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6D6" w:rsidRDefault="009016D6" w:rsidP="0018764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392021"/>
            <wp:effectExtent l="0" t="0" r="3175" b="9525"/>
            <wp:docPr id="2" name="Рисунок 2" descr="C:\Users\Ученик\Documents\Scanned Documents\Рисунок (85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ocuments\Scanned Documents\Рисунок (855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6D6" w:rsidRDefault="009016D6" w:rsidP="0018764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9016D6" w:rsidRDefault="009016D6" w:rsidP="009016D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016D6" w:rsidRDefault="009016D6" w:rsidP="009016D6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3548" w:rsidRDefault="00187646" w:rsidP="0018764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УТВЕРЖДАЮ.</w:t>
      </w:r>
    </w:p>
    <w:p w:rsidR="00187646" w:rsidRDefault="00187646" w:rsidP="0018764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87646" w:rsidRDefault="00187646" w:rsidP="0018764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«Дровосеченская средняя</w:t>
      </w:r>
    </w:p>
    <w:p w:rsidR="00187646" w:rsidRDefault="00187646" w:rsidP="0018764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школа»</w:t>
      </w:r>
    </w:p>
    <w:p w:rsidR="00187646" w:rsidRDefault="00187646" w:rsidP="0018764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Г. А. Куркина</w:t>
      </w:r>
    </w:p>
    <w:p w:rsidR="00187646" w:rsidRDefault="00187646" w:rsidP="0018764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87646" w:rsidRDefault="00CD5D7E" w:rsidP="0018764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CD5D7E">
        <w:rPr>
          <w:rFonts w:ascii="Times New Roman" w:hAnsi="Times New Roman" w:cs="Times New Roman"/>
          <w:sz w:val="28"/>
          <w:szCs w:val="28"/>
        </w:rPr>
        <w:t xml:space="preserve">Приказ № 151 от </w:t>
      </w:r>
      <w:r w:rsidR="00781939" w:rsidRPr="00CD5D7E">
        <w:rPr>
          <w:rFonts w:ascii="Times New Roman" w:hAnsi="Times New Roman" w:cs="Times New Roman"/>
          <w:sz w:val="28"/>
          <w:szCs w:val="28"/>
        </w:rPr>
        <w:t>2</w:t>
      </w:r>
      <w:r w:rsidRPr="00CD5D7E">
        <w:rPr>
          <w:rFonts w:ascii="Times New Roman" w:hAnsi="Times New Roman" w:cs="Times New Roman"/>
          <w:sz w:val="28"/>
          <w:szCs w:val="28"/>
        </w:rPr>
        <w:t>8.08.2025</w:t>
      </w:r>
      <w:r w:rsidR="00187646" w:rsidRPr="00CD5D7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87646" w:rsidRDefault="00187646" w:rsidP="0018764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87646" w:rsidRDefault="00187646" w:rsidP="0018764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 на заседании </w:t>
      </w:r>
    </w:p>
    <w:p w:rsidR="00187646" w:rsidRDefault="00187646" w:rsidP="0018764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педагогического совета</w:t>
      </w:r>
    </w:p>
    <w:p w:rsidR="00187646" w:rsidRDefault="00AB0122" w:rsidP="0018764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28.08.2025</w:t>
      </w:r>
      <w:r w:rsidR="00187646">
        <w:rPr>
          <w:rFonts w:ascii="Times New Roman" w:hAnsi="Times New Roman" w:cs="Times New Roman"/>
          <w:sz w:val="28"/>
          <w:szCs w:val="28"/>
        </w:rPr>
        <w:t xml:space="preserve"> г., протокол № 1</w:t>
      </w:r>
    </w:p>
    <w:p w:rsidR="00187646" w:rsidRDefault="00187646" w:rsidP="0018764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87646" w:rsidRDefault="00187646" w:rsidP="0018764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87646" w:rsidRDefault="00187646" w:rsidP="0018764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87646" w:rsidRDefault="00187646" w:rsidP="0018764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87646" w:rsidRDefault="00187646" w:rsidP="0018764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87646" w:rsidRDefault="00187646" w:rsidP="00187646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Учебный план</w:t>
      </w:r>
    </w:p>
    <w:p w:rsidR="00187646" w:rsidRDefault="00187646" w:rsidP="00187646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муниципального бюджетного общеобразовательного учреждения «Дровосеченская средняя общеобразовательная школа» Колпнянского района </w:t>
      </w:r>
    </w:p>
    <w:p w:rsidR="00187646" w:rsidRDefault="00187646" w:rsidP="00187646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Орловской области  </w:t>
      </w:r>
    </w:p>
    <w:p w:rsidR="00187646" w:rsidRDefault="00187646" w:rsidP="00187646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87646" w:rsidRDefault="00187646" w:rsidP="00187646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87646" w:rsidRDefault="00AB0122" w:rsidP="00187646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на 2025 – 2026</w:t>
      </w:r>
      <w:r w:rsidR="00187646">
        <w:rPr>
          <w:rFonts w:ascii="Times New Roman" w:hAnsi="Times New Roman" w:cs="Times New Roman"/>
          <w:b/>
          <w:sz w:val="52"/>
          <w:szCs w:val="52"/>
        </w:rPr>
        <w:t xml:space="preserve"> учебный год   </w:t>
      </w:r>
    </w:p>
    <w:p w:rsidR="00187646" w:rsidRDefault="00187646" w:rsidP="00187646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87646" w:rsidRDefault="00187646" w:rsidP="00187646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87646" w:rsidRDefault="00187646" w:rsidP="00187646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87646" w:rsidRDefault="00187646" w:rsidP="00187646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87646" w:rsidRPr="00187646" w:rsidRDefault="00187646" w:rsidP="00187646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B4759" w:rsidRDefault="006B4759" w:rsidP="006B475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B4759" w:rsidRDefault="006B4759" w:rsidP="006B475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ООО НОО по ФГОС НОО</w:t>
      </w:r>
    </w:p>
    <w:p w:rsidR="006B4759" w:rsidRPr="00D62804" w:rsidRDefault="006B4759" w:rsidP="006B475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632" w:rsidRPr="00D62804" w:rsidRDefault="00467632" w:rsidP="004676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804">
        <w:rPr>
          <w:rFonts w:ascii="Times New Roman" w:hAnsi="Times New Roman" w:cs="Times New Roman"/>
          <w:b/>
          <w:sz w:val="28"/>
          <w:szCs w:val="28"/>
        </w:rPr>
        <w:t>Пояснительная записка  к   учебному плану для 1 - 4 классов</w:t>
      </w:r>
    </w:p>
    <w:p w:rsidR="00467632" w:rsidRPr="00D62804" w:rsidRDefault="00467632" w:rsidP="004676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804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467632" w:rsidRPr="00D62804" w:rsidRDefault="00467632" w:rsidP="0046763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6280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«Дровосеченская средняя общеобразовательная школа»</w:t>
      </w:r>
    </w:p>
    <w:p w:rsidR="00467632" w:rsidRPr="00D62804" w:rsidRDefault="00467632" w:rsidP="0046763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62804">
        <w:rPr>
          <w:rFonts w:ascii="Times New Roman" w:hAnsi="Times New Roman" w:cs="Times New Roman"/>
          <w:b/>
          <w:sz w:val="28"/>
          <w:szCs w:val="28"/>
          <w:lang w:eastAsia="ar-SA"/>
        </w:rPr>
        <w:t>Колпнянского района Орловской области</w:t>
      </w:r>
    </w:p>
    <w:p w:rsidR="00467632" w:rsidRDefault="0019149A" w:rsidP="0046763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на </w:t>
      </w:r>
      <w:r w:rsidR="00AB0122">
        <w:rPr>
          <w:rFonts w:ascii="Times New Roman" w:hAnsi="Times New Roman" w:cs="Times New Roman"/>
          <w:b/>
          <w:sz w:val="28"/>
          <w:szCs w:val="28"/>
          <w:lang w:eastAsia="ar-SA"/>
        </w:rPr>
        <w:t>2025 - 2026</w:t>
      </w:r>
      <w:r w:rsidR="00D6280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учебный  год</w:t>
      </w:r>
    </w:p>
    <w:p w:rsidR="00D62804" w:rsidRPr="00D62804" w:rsidRDefault="00D62804" w:rsidP="0046763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06C16" w:rsidRDefault="00AB0122" w:rsidP="001D7941">
      <w:pPr>
        <w:pStyle w:val="a8"/>
        <w:spacing w:line="276" w:lineRule="auto"/>
        <w:ind w:firstLine="708"/>
        <w:rPr>
          <w:szCs w:val="28"/>
        </w:rPr>
      </w:pPr>
      <w:r>
        <w:rPr>
          <w:szCs w:val="28"/>
        </w:rPr>
        <w:t xml:space="preserve">Учебный план начального общего образования разработан на основе варианта 1 федерального учебного плана </w:t>
      </w:r>
      <w:r w:rsidR="00E23474">
        <w:rPr>
          <w:szCs w:val="28"/>
        </w:rPr>
        <w:t xml:space="preserve">Федеральной образовательной программы </w:t>
      </w:r>
      <w:r>
        <w:rPr>
          <w:szCs w:val="28"/>
        </w:rPr>
        <w:t>начального общего образования</w:t>
      </w:r>
      <w:r w:rsidR="00E23474">
        <w:rPr>
          <w:szCs w:val="28"/>
        </w:rPr>
        <w:t>, утвержденной приказом Минпросвещения от 18.05.2023 года № 372 с учетом изменений, внесенных приказом от 19.03</w:t>
      </w:r>
      <w:r>
        <w:rPr>
          <w:szCs w:val="28"/>
        </w:rPr>
        <w:t>.</w:t>
      </w:r>
      <w:r w:rsidR="00E23474">
        <w:rPr>
          <w:szCs w:val="28"/>
        </w:rPr>
        <w:t>2024 года № 171.</w:t>
      </w:r>
      <w:r>
        <w:rPr>
          <w:szCs w:val="28"/>
        </w:rPr>
        <w:t xml:space="preserve"> </w:t>
      </w:r>
    </w:p>
    <w:p w:rsidR="00E06C16" w:rsidRDefault="00E06C16" w:rsidP="001D7941">
      <w:pPr>
        <w:pStyle w:val="a8"/>
        <w:spacing w:line="276" w:lineRule="auto"/>
        <w:ind w:firstLine="708"/>
        <w:rPr>
          <w:szCs w:val="28"/>
        </w:rPr>
      </w:pPr>
    </w:p>
    <w:p w:rsidR="00E06C16" w:rsidRPr="00A92055" w:rsidRDefault="00E06C16" w:rsidP="00AE14C2">
      <w:pPr>
        <w:pStyle w:val="1"/>
        <w:shd w:val="clear" w:color="auto" w:fill="FFFFFF"/>
        <w:tabs>
          <w:tab w:val="left" w:pos="360"/>
        </w:tabs>
        <w:spacing w:before="0" w:beforeAutospacing="0" w:after="0" w:afterAutospacing="0"/>
        <w:ind w:left="360"/>
        <w:jc w:val="both"/>
        <w:rPr>
          <w:b w:val="0"/>
          <w:bCs w:val="0"/>
          <w:sz w:val="24"/>
          <w:szCs w:val="24"/>
        </w:rPr>
      </w:pPr>
      <w:r>
        <w:rPr>
          <w:sz w:val="28"/>
          <w:szCs w:val="28"/>
        </w:rPr>
        <w:t>Учебный план 1 – 4 классов разработан</w:t>
      </w:r>
      <w:r w:rsidRPr="00D62804">
        <w:rPr>
          <w:sz w:val="28"/>
          <w:szCs w:val="28"/>
        </w:rPr>
        <w:t xml:space="preserve">  </w:t>
      </w:r>
      <w:r>
        <w:rPr>
          <w:sz w:val="28"/>
          <w:szCs w:val="28"/>
        </w:rPr>
        <w:t>и составлен на основании следующих нормативных документов:</w:t>
      </w:r>
      <w:r w:rsidRPr="00D62804">
        <w:rPr>
          <w:sz w:val="28"/>
          <w:szCs w:val="28"/>
        </w:rPr>
        <w:t xml:space="preserve">  </w:t>
      </w:r>
    </w:p>
    <w:p w:rsidR="00E06C16" w:rsidRDefault="00E06C16" w:rsidP="00AE14C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6C16" w:rsidRDefault="00E06C16" w:rsidP="00AE14C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BBD">
        <w:rPr>
          <w:rFonts w:ascii="Times New Roman" w:hAnsi="Times New Roman" w:cs="Times New Roman"/>
          <w:sz w:val="28"/>
          <w:szCs w:val="28"/>
        </w:rPr>
        <w:t>● Приказа Министерства просвещения Российской Федерации от 19 марта 2024 г.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E06C16" w:rsidRPr="000C0BBD" w:rsidRDefault="00E06C16" w:rsidP="00AE14C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BBD">
        <w:rPr>
          <w:rFonts w:ascii="Times New Roman" w:hAnsi="Times New Roman" w:cs="Times New Roman"/>
          <w:sz w:val="28"/>
          <w:szCs w:val="28"/>
        </w:rPr>
        <w:t xml:space="preserve">● Приказа Министерства просвещения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9 октября</w:t>
      </w:r>
      <w:r w:rsidRPr="000C0BBD">
        <w:rPr>
          <w:rFonts w:ascii="Times New Roman" w:hAnsi="Times New Roman" w:cs="Times New Roman"/>
          <w:sz w:val="28"/>
          <w:szCs w:val="28"/>
        </w:rPr>
        <w:t xml:space="preserve"> 2024 г. № </w:t>
      </w:r>
      <w:r>
        <w:rPr>
          <w:rFonts w:ascii="Times New Roman" w:hAnsi="Times New Roman" w:cs="Times New Roman"/>
          <w:sz w:val="28"/>
          <w:szCs w:val="28"/>
        </w:rPr>
        <w:t>704</w:t>
      </w:r>
      <w:r w:rsidRPr="000C0BBD">
        <w:rPr>
          <w:rFonts w:ascii="Times New Roman" w:hAnsi="Times New Roman" w:cs="Times New Roman"/>
          <w:sz w:val="28"/>
          <w:szCs w:val="28"/>
        </w:rPr>
        <w:t xml:space="preserve">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E06C16" w:rsidRDefault="00E06C16" w:rsidP="00AE14C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BBD">
        <w:rPr>
          <w:rFonts w:ascii="Times New Roman" w:hAnsi="Times New Roman" w:cs="Times New Roman"/>
          <w:sz w:val="28"/>
          <w:szCs w:val="28"/>
        </w:rPr>
        <w:t>● Приказа Министерства просвещения Российской Федерации от 1</w:t>
      </w:r>
      <w:r>
        <w:rPr>
          <w:rFonts w:ascii="Times New Roman" w:hAnsi="Times New Roman" w:cs="Times New Roman"/>
          <w:sz w:val="28"/>
          <w:szCs w:val="28"/>
        </w:rPr>
        <w:t>8 июня 2025</w:t>
      </w:r>
      <w:r w:rsidRPr="000C0BBD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467</w:t>
      </w:r>
      <w:r w:rsidRPr="000C0BBD">
        <w:rPr>
          <w:rFonts w:ascii="Times New Roman" w:hAnsi="Times New Roman" w:cs="Times New Roman"/>
          <w:sz w:val="28"/>
          <w:szCs w:val="28"/>
        </w:rPr>
        <w:t xml:space="preserve"> «О внесении изменений в некотор</w:t>
      </w:r>
      <w:r>
        <w:rPr>
          <w:rFonts w:ascii="Times New Roman" w:hAnsi="Times New Roman" w:cs="Times New Roman"/>
          <w:sz w:val="28"/>
          <w:szCs w:val="28"/>
        </w:rPr>
        <w:t>ые приказы Министерства образова</w:t>
      </w:r>
      <w:r w:rsidRPr="000C0BBD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и науки</w:t>
      </w:r>
      <w:r w:rsidRPr="000C0BB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Министерства просвещения Российской Федерации</w:t>
      </w:r>
      <w:r w:rsidRPr="000C0BBD">
        <w:rPr>
          <w:rFonts w:ascii="Times New Roman" w:hAnsi="Times New Roman" w:cs="Times New Roman"/>
          <w:sz w:val="28"/>
          <w:szCs w:val="28"/>
        </w:rPr>
        <w:t xml:space="preserve">, касающиеся федеральных </w:t>
      </w:r>
      <w:r>
        <w:rPr>
          <w:rFonts w:ascii="Times New Roman" w:hAnsi="Times New Roman" w:cs="Times New Roman"/>
          <w:sz w:val="28"/>
          <w:szCs w:val="28"/>
        </w:rPr>
        <w:t>государственных образовательных стандартов</w:t>
      </w:r>
      <w:r w:rsidRPr="000C0BBD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C0BBD">
        <w:rPr>
          <w:rFonts w:ascii="Times New Roman" w:hAnsi="Times New Roman" w:cs="Times New Roman"/>
          <w:sz w:val="28"/>
          <w:szCs w:val="28"/>
        </w:rPr>
        <w:t xml:space="preserve"> основного общего образован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0C0BBD">
        <w:rPr>
          <w:rFonts w:ascii="Times New Roman" w:hAnsi="Times New Roman" w:cs="Times New Roman"/>
          <w:sz w:val="28"/>
          <w:szCs w:val="28"/>
        </w:rPr>
        <w:t>»;</w:t>
      </w:r>
    </w:p>
    <w:p w:rsidR="00E06C16" w:rsidRPr="000C0BBD" w:rsidRDefault="00E06C16" w:rsidP="00AE14C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BBD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Письма Министерства просвещения Российской Федерации от 13.08.2025 года № ОК-2258/03 «О направлении вариантов расписаний»</w:t>
      </w:r>
    </w:p>
    <w:p w:rsidR="00E06C16" w:rsidRPr="00CD0C35" w:rsidRDefault="00E06C16" w:rsidP="00AE14C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C35">
        <w:rPr>
          <w:rFonts w:ascii="Times New Roman" w:hAnsi="Times New Roman" w:cs="Times New Roman"/>
          <w:sz w:val="28"/>
          <w:szCs w:val="28"/>
        </w:rPr>
        <w:t>● Постановления Главного государственного санитарного врача РФ от 28 сентября 2020 года № 28 «Об утверждении СП 2.4.3648-20 «Санитарно – эпидемиологические требования к организациям воспитания и  обучения, отдыха и оздоровления детей и молодежи»;</w:t>
      </w:r>
    </w:p>
    <w:p w:rsidR="00E06C16" w:rsidRDefault="00E06C16" w:rsidP="00AE14C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C35">
        <w:rPr>
          <w:rFonts w:ascii="Times New Roman" w:hAnsi="Times New Roman" w:cs="Times New Roman"/>
          <w:sz w:val="28"/>
          <w:szCs w:val="28"/>
        </w:rPr>
        <w:t xml:space="preserve">● Постановления Главного государственного санитарного врача РФ от 28 января 2021 года № 2 «Об утверждении СанПиН 1.2.3685-21 «Гигиенические нормативы и требования к обеспечению безопасности и </w:t>
      </w:r>
      <w:r w:rsidRPr="00CD0C35">
        <w:rPr>
          <w:rFonts w:ascii="Times New Roman" w:hAnsi="Times New Roman" w:cs="Times New Roman"/>
          <w:sz w:val="28"/>
          <w:szCs w:val="28"/>
        </w:rPr>
        <w:lastRenderedPageBreak/>
        <w:t>(или) безвредности для человека факторов среды обитания»</w:t>
      </w:r>
      <w:r>
        <w:rPr>
          <w:rFonts w:ascii="Times New Roman" w:hAnsi="Times New Roman" w:cs="Times New Roman"/>
          <w:sz w:val="28"/>
          <w:szCs w:val="28"/>
        </w:rPr>
        <w:t xml:space="preserve"> (в новой редакции от 17.03.2025 года)</w:t>
      </w:r>
      <w:r w:rsidRPr="00CD0C35">
        <w:rPr>
          <w:rFonts w:ascii="Times New Roman" w:hAnsi="Times New Roman" w:cs="Times New Roman"/>
          <w:sz w:val="28"/>
          <w:szCs w:val="28"/>
        </w:rPr>
        <w:t>;</w:t>
      </w:r>
      <w:r w:rsidRPr="00E06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C16" w:rsidRPr="002D7805" w:rsidRDefault="00E06C16" w:rsidP="00AE14C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805">
        <w:rPr>
          <w:rFonts w:ascii="Times New Roman" w:hAnsi="Times New Roman" w:cs="Times New Roman"/>
          <w:sz w:val="28"/>
          <w:szCs w:val="28"/>
        </w:rPr>
        <w:t>● Приказа Минпросвещения России от 26.06.2025 г. № 495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пособий»;</w:t>
      </w:r>
      <w:r w:rsidRPr="002D7805">
        <w:t xml:space="preserve"> </w:t>
      </w:r>
    </w:p>
    <w:p w:rsidR="00E06C16" w:rsidRPr="00CD0C35" w:rsidRDefault="00E06C16" w:rsidP="00AE14C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C35">
        <w:rPr>
          <w:rFonts w:ascii="Times New Roman" w:hAnsi="Times New Roman" w:cs="Times New Roman"/>
          <w:sz w:val="28"/>
          <w:szCs w:val="28"/>
        </w:rPr>
        <w:t xml:space="preserve">● Устава МБОУ «Дровосеченская средняя общеобразовательная школа». </w:t>
      </w:r>
    </w:p>
    <w:p w:rsidR="00E06C16" w:rsidRDefault="00E06C16" w:rsidP="00AE14C2">
      <w:pPr>
        <w:pStyle w:val="a8"/>
        <w:spacing w:line="276" w:lineRule="auto"/>
        <w:ind w:firstLine="0"/>
        <w:rPr>
          <w:szCs w:val="28"/>
        </w:rPr>
      </w:pPr>
    </w:p>
    <w:p w:rsidR="00672D12" w:rsidRDefault="00AB0122" w:rsidP="00AE14C2">
      <w:pPr>
        <w:pStyle w:val="a8"/>
        <w:spacing w:line="276" w:lineRule="auto"/>
        <w:ind w:firstLine="708"/>
        <w:rPr>
          <w:szCs w:val="28"/>
        </w:rPr>
      </w:pPr>
      <w:r>
        <w:rPr>
          <w:szCs w:val="28"/>
        </w:rPr>
        <w:t>Учебный план основной образовательной программы начального общего образования МБОУ «Дровосеченская средняя общеобразовательная школа» (далее – учебный план) фиксирует общий объем нагрузки, максимальный объем аудиторной нагрузки обучающихся при пятидневной</w:t>
      </w:r>
      <w:r w:rsidR="00672D12">
        <w:rPr>
          <w:szCs w:val="28"/>
        </w:rPr>
        <w:t xml:space="preserve"> учебной неделе, состав и структуру предметных областей, распределяемое учебное время, отводимое на их освоение, по классам и учебным предметам.</w:t>
      </w:r>
    </w:p>
    <w:p w:rsidR="00AB0122" w:rsidRDefault="00672D12" w:rsidP="00AE14C2">
      <w:pPr>
        <w:pStyle w:val="a8"/>
        <w:spacing w:line="276" w:lineRule="auto"/>
        <w:ind w:firstLine="708"/>
        <w:rPr>
          <w:szCs w:val="28"/>
        </w:rPr>
      </w:pPr>
      <w:r>
        <w:rPr>
          <w:szCs w:val="28"/>
        </w:rPr>
        <w:t xml:space="preserve"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системно-деятельностный подход и индивидуализацию обучения. </w:t>
      </w:r>
      <w:r w:rsidR="00AB0122">
        <w:rPr>
          <w:szCs w:val="28"/>
        </w:rPr>
        <w:t xml:space="preserve"> </w:t>
      </w:r>
    </w:p>
    <w:p w:rsidR="002D7805" w:rsidRDefault="00FC557E" w:rsidP="00AE14C2">
      <w:pPr>
        <w:pStyle w:val="a8"/>
        <w:spacing w:line="276" w:lineRule="auto"/>
        <w:ind w:firstLine="708"/>
        <w:rPr>
          <w:szCs w:val="28"/>
        </w:rPr>
      </w:pPr>
      <w:r>
        <w:rPr>
          <w:szCs w:val="28"/>
        </w:rPr>
        <w:t xml:space="preserve">В МБОУ «Дровосеченская средняя общеобразовательная школа» определен режим работы по 5 – дневной учебной неделе с учетом законодательства Российской Федерации. </w:t>
      </w:r>
      <w:r w:rsidR="00E23474">
        <w:rPr>
          <w:szCs w:val="28"/>
        </w:rPr>
        <w:t xml:space="preserve">Обучение ведется на русском языке. Учебный план предусматривает четырехлетний нормативный срок освоения образовательных программ начального общего образования. </w:t>
      </w:r>
      <w:r>
        <w:rPr>
          <w:szCs w:val="28"/>
        </w:rPr>
        <w:t>Продолжительность учебного года при получении начального общего образования составляет 34 недели</w:t>
      </w:r>
      <w:r w:rsidR="00E23474">
        <w:rPr>
          <w:szCs w:val="28"/>
        </w:rPr>
        <w:t xml:space="preserve"> для 2 – 4</w:t>
      </w:r>
      <w:r w:rsidR="002D7805">
        <w:rPr>
          <w:szCs w:val="28"/>
        </w:rPr>
        <w:t xml:space="preserve"> </w:t>
      </w:r>
      <w:r w:rsidR="00E23474">
        <w:rPr>
          <w:szCs w:val="28"/>
        </w:rPr>
        <w:t>классов</w:t>
      </w:r>
      <w:r>
        <w:rPr>
          <w:szCs w:val="28"/>
        </w:rPr>
        <w:t xml:space="preserve">, в 1 классе – 33 недели. </w:t>
      </w:r>
      <w:r w:rsidR="00E23474">
        <w:rPr>
          <w:szCs w:val="28"/>
        </w:rPr>
        <w:t xml:space="preserve">Соответственно, весь период обучения на уровне начального общего образования составляет 135 учебных недель. </w:t>
      </w:r>
    </w:p>
    <w:p w:rsidR="002D7805" w:rsidRDefault="002D7805" w:rsidP="00AE14C2">
      <w:pPr>
        <w:pStyle w:val="a8"/>
        <w:spacing w:line="276" w:lineRule="auto"/>
        <w:ind w:firstLine="708"/>
        <w:rPr>
          <w:szCs w:val="28"/>
        </w:rPr>
      </w:pPr>
      <w:r>
        <w:rPr>
          <w:szCs w:val="28"/>
        </w:rPr>
        <w:t xml:space="preserve">Образовательная недельная нагрузка равномерно распределена в течение учебной недели. При распределении часов учтен ступенчатый режим в 1 классе: в сентябре – декабре уроки длятся по 35 минут, в январе – мае – по 40 минут. </w:t>
      </w:r>
    </w:p>
    <w:p w:rsidR="002D7805" w:rsidRDefault="002D7805" w:rsidP="00AE14C2">
      <w:pPr>
        <w:pStyle w:val="a8"/>
        <w:spacing w:line="276" w:lineRule="auto"/>
        <w:ind w:firstLine="708"/>
        <w:rPr>
          <w:szCs w:val="28"/>
        </w:rPr>
      </w:pPr>
      <w:r>
        <w:rPr>
          <w:szCs w:val="28"/>
        </w:rPr>
        <w:t xml:space="preserve">Объем максимально допустимой нагрузки в течение дня: </w:t>
      </w:r>
    </w:p>
    <w:p w:rsidR="002D7805" w:rsidRDefault="002D7805" w:rsidP="00AE14C2">
      <w:pPr>
        <w:pStyle w:val="a8"/>
        <w:spacing w:line="276" w:lineRule="auto"/>
        <w:ind w:firstLine="708"/>
        <w:rPr>
          <w:szCs w:val="28"/>
        </w:rPr>
      </w:pPr>
      <w:r>
        <w:rPr>
          <w:szCs w:val="28"/>
        </w:rPr>
        <w:t xml:space="preserve">- для 1 – го класса – не более четырех уроков в день и один день в неделю – пять уроков (в 2025 – 2026 учебном году 1 класса нет); </w:t>
      </w:r>
    </w:p>
    <w:p w:rsidR="00E06C16" w:rsidRDefault="002D7805" w:rsidP="00AE14C2">
      <w:pPr>
        <w:pStyle w:val="a8"/>
        <w:spacing w:line="276" w:lineRule="auto"/>
        <w:ind w:firstLine="708"/>
        <w:rPr>
          <w:szCs w:val="28"/>
        </w:rPr>
      </w:pPr>
      <w:r>
        <w:rPr>
          <w:szCs w:val="28"/>
        </w:rPr>
        <w:t>- 2 – 4 – х классов – не более пяти уроков.</w:t>
      </w:r>
      <w:r w:rsidR="00E06C16">
        <w:rPr>
          <w:szCs w:val="28"/>
        </w:rPr>
        <w:t xml:space="preserve"> </w:t>
      </w:r>
    </w:p>
    <w:p w:rsidR="00E06C16" w:rsidRDefault="00E06C16" w:rsidP="00AE14C2">
      <w:pPr>
        <w:pStyle w:val="a8"/>
        <w:spacing w:line="276" w:lineRule="auto"/>
        <w:ind w:firstLine="708"/>
        <w:rPr>
          <w:szCs w:val="28"/>
        </w:rPr>
      </w:pPr>
      <w:r>
        <w:rPr>
          <w:szCs w:val="28"/>
        </w:rPr>
        <w:lastRenderedPageBreak/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нагрузки, установленную СанПиН 1.2.3685-21. </w:t>
      </w:r>
      <w:r w:rsidR="00DA4440">
        <w:rPr>
          <w:szCs w:val="28"/>
        </w:rPr>
        <w:t>В учебном плане начального общего образования МБОУ «Дровосеченская средняя общеобразовательная школа» выделено:</w:t>
      </w:r>
    </w:p>
    <w:p w:rsidR="00DA4440" w:rsidRDefault="00DA4440" w:rsidP="00AE14C2">
      <w:pPr>
        <w:pStyle w:val="a8"/>
        <w:spacing w:line="276" w:lineRule="auto"/>
        <w:ind w:firstLine="708"/>
        <w:rPr>
          <w:szCs w:val="28"/>
        </w:rPr>
      </w:pPr>
      <w:r>
        <w:rPr>
          <w:szCs w:val="28"/>
        </w:rPr>
        <w:t>- в 1 классе – 21 час в неделю;</w:t>
      </w:r>
    </w:p>
    <w:p w:rsidR="005718B4" w:rsidRDefault="00DA4440" w:rsidP="00AE14C2">
      <w:pPr>
        <w:pStyle w:val="a8"/>
        <w:spacing w:line="276" w:lineRule="auto"/>
        <w:ind w:firstLine="708"/>
        <w:rPr>
          <w:szCs w:val="28"/>
        </w:rPr>
      </w:pPr>
      <w:r>
        <w:rPr>
          <w:szCs w:val="28"/>
        </w:rPr>
        <w:t>- 2 –</w:t>
      </w:r>
      <w:r w:rsidR="005718B4">
        <w:rPr>
          <w:szCs w:val="28"/>
        </w:rPr>
        <w:t xml:space="preserve"> 3</w:t>
      </w:r>
      <w:r>
        <w:rPr>
          <w:szCs w:val="28"/>
        </w:rPr>
        <w:t xml:space="preserve"> классах –</w:t>
      </w:r>
      <w:r w:rsidR="005718B4">
        <w:rPr>
          <w:szCs w:val="28"/>
        </w:rPr>
        <w:t xml:space="preserve"> по 22</w:t>
      </w:r>
      <w:r>
        <w:rPr>
          <w:szCs w:val="28"/>
        </w:rPr>
        <w:t xml:space="preserve"> часа в неделю</w:t>
      </w:r>
      <w:r w:rsidR="005718B4">
        <w:rPr>
          <w:szCs w:val="28"/>
        </w:rPr>
        <w:t>,</w:t>
      </w:r>
    </w:p>
    <w:p w:rsidR="00DA4440" w:rsidRDefault="005718B4" w:rsidP="00AE14C2">
      <w:pPr>
        <w:pStyle w:val="a8"/>
        <w:spacing w:line="276" w:lineRule="auto"/>
        <w:ind w:firstLine="708"/>
        <w:rPr>
          <w:szCs w:val="28"/>
        </w:rPr>
      </w:pPr>
      <w:r>
        <w:rPr>
          <w:szCs w:val="28"/>
        </w:rPr>
        <w:t>- 4 классе – 23 часа в неделю</w:t>
      </w:r>
      <w:r w:rsidR="00DA4440">
        <w:rPr>
          <w:szCs w:val="28"/>
        </w:rPr>
        <w:t>.</w:t>
      </w:r>
    </w:p>
    <w:p w:rsidR="00DA4440" w:rsidRDefault="00DA4440" w:rsidP="00AE14C2">
      <w:pPr>
        <w:pStyle w:val="a8"/>
        <w:spacing w:line="276" w:lineRule="auto"/>
        <w:ind w:firstLine="708"/>
        <w:rPr>
          <w:szCs w:val="28"/>
        </w:rPr>
      </w:pPr>
      <w:r>
        <w:rPr>
          <w:szCs w:val="28"/>
        </w:rPr>
        <w:t>Общее количество часов учебных заняти</w:t>
      </w:r>
      <w:r w:rsidR="005718B4">
        <w:rPr>
          <w:szCs w:val="28"/>
        </w:rPr>
        <w:t>й за четыре года составляет 2971 час, что соответствует допустимому общему объему аудиторной работы обучающихся на уровне НОО за четыре учебных года (не менее 2966 часов и не более 3305 академических часов в соответствии с требованиями к организации образовательного процесса к учебной нагрузке при 5-дневной учебной неделе, предусмотренными Гигиеническими нормативами и Санитарно-эпидемиологическими требованиями)</w:t>
      </w:r>
      <w:r>
        <w:rPr>
          <w:szCs w:val="28"/>
        </w:rPr>
        <w:t>.</w:t>
      </w:r>
    </w:p>
    <w:p w:rsidR="005718B4" w:rsidRDefault="005718B4" w:rsidP="00AE14C2">
      <w:pPr>
        <w:pStyle w:val="a8"/>
        <w:spacing w:line="276" w:lineRule="auto"/>
        <w:ind w:firstLine="708"/>
        <w:rPr>
          <w:szCs w:val="28"/>
        </w:rPr>
      </w:pPr>
      <w:r>
        <w:rPr>
          <w:szCs w:val="28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AB018A" w:rsidRDefault="00AB018A" w:rsidP="00AE14C2">
      <w:pPr>
        <w:pStyle w:val="a8"/>
        <w:spacing w:line="276" w:lineRule="auto"/>
        <w:ind w:firstLine="708"/>
        <w:rPr>
          <w:szCs w:val="28"/>
        </w:rPr>
      </w:pPr>
    </w:p>
    <w:p w:rsidR="00AB018A" w:rsidRDefault="00AB018A" w:rsidP="00AB018A">
      <w:pPr>
        <w:pStyle w:val="a8"/>
        <w:spacing w:line="276" w:lineRule="auto"/>
        <w:ind w:firstLine="708"/>
        <w:jc w:val="center"/>
        <w:rPr>
          <w:b/>
          <w:szCs w:val="28"/>
        </w:rPr>
      </w:pPr>
      <w:r>
        <w:rPr>
          <w:b/>
          <w:szCs w:val="28"/>
        </w:rPr>
        <w:t>Обязательная часть учебного плана</w:t>
      </w:r>
    </w:p>
    <w:p w:rsidR="00AE14C2" w:rsidRDefault="00AE14C2" w:rsidP="00AB018A">
      <w:pPr>
        <w:pStyle w:val="a8"/>
        <w:spacing w:line="276" w:lineRule="auto"/>
        <w:ind w:firstLine="708"/>
        <w:jc w:val="center"/>
        <w:rPr>
          <w:b/>
          <w:szCs w:val="28"/>
        </w:rPr>
      </w:pPr>
    </w:p>
    <w:p w:rsidR="00AB018A" w:rsidRDefault="00AB018A" w:rsidP="00AE14C2">
      <w:pPr>
        <w:pStyle w:val="a8"/>
        <w:spacing w:line="276" w:lineRule="auto"/>
        <w:ind w:firstLine="708"/>
        <w:rPr>
          <w:szCs w:val="28"/>
        </w:rPr>
      </w:pPr>
      <w:r w:rsidRPr="00AB018A">
        <w:rPr>
          <w:szCs w:val="28"/>
        </w:rPr>
        <w:t>Обязательная часть у</w:t>
      </w:r>
      <w:r>
        <w:rPr>
          <w:szCs w:val="28"/>
        </w:rPr>
        <w:t>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AB018A" w:rsidRDefault="00AB018A" w:rsidP="00AE14C2">
      <w:pPr>
        <w:pStyle w:val="a8"/>
        <w:spacing w:line="276" w:lineRule="auto"/>
        <w:ind w:firstLine="708"/>
        <w:rPr>
          <w:szCs w:val="28"/>
        </w:rPr>
      </w:pPr>
      <w:r>
        <w:rPr>
          <w:szCs w:val="28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AB018A" w:rsidRDefault="00AB018A" w:rsidP="00AE14C2">
      <w:pPr>
        <w:pStyle w:val="a8"/>
        <w:spacing w:line="276" w:lineRule="auto"/>
        <w:ind w:firstLine="708"/>
        <w:rPr>
          <w:szCs w:val="28"/>
        </w:rPr>
      </w:pPr>
      <w:r>
        <w:rPr>
          <w:szCs w:val="28"/>
        </w:rPr>
        <w:t>Обязательная часть учебного плана включает в себя следующие предметные области:</w:t>
      </w:r>
    </w:p>
    <w:p w:rsidR="00AB018A" w:rsidRDefault="00AB018A" w:rsidP="00AE14C2">
      <w:pPr>
        <w:pStyle w:val="a8"/>
        <w:numPr>
          <w:ilvl w:val="0"/>
          <w:numId w:val="14"/>
        </w:numPr>
        <w:spacing w:line="276" w:lineRule="auto"/>
        <w:rPr>
          <w:szCs w:val="28"/>
        </w:rPr>
      </w:pPr>
      <w:r>
        <w:rPr>
          <w:szCs w:val="28"/>
        </w:rPr>
        <w:t>«Русский язык и литературное чтение».</w:t>
      </w:r>
    </w:p>
    <w:p w:rsidR="00AB018A" w:rsidRDefault="00AB018A" w:rsidP="00AE14C2">
      <w:pPr>
        <w:pStyle w:val="a8"/>
        <w:numPr>
          <w:ilvl w:val="0"/>
          <w:numId w:val="14"/>
        </w:numPr>
        <w:spacing w:line="276" w:lineRule="auto"/>
        <w:rPr>
          <w:szCs w:val="28"/>
        </w:rPr>
      </w:pPr>
      <w:r>
        <w:rPr>
          <w:szCs w:val="28"/>
        </w:rPr>
        <w:t>«Иностранный язык».</w:t>
      </w:r>
    </w:p>
    <w:p w:rsidR="00AB018A" w:rsidRDefault="00AB018A" w:rsidP="00AE14C2">
      <w:pPr>
        <w:pStyle w:val="a8"/>
        <w:numPr>
          <w:ilvl w:val="0"/>
          <w:numId w:val="14"/>
        </w:numPr>
        <w:spacing w:line="276" w:lineRule="auto"/>
        <w:rPr>
          <w:szCs w:val="28"/>
        </w:rPr>
      </w:pPr>
      <w:r>
        <w:rPr>
          <w:szCs w:val="28"/>
        </w:rPr>
        <w:t>«Математика и информатика».</w:t>
      </w:r>
    </w:p>
    <w:p w:rsidR="00AB018A" w:rsidRDefault="00AB018A" w:rsidP="00AE14C2">
      <w:pPr>
        <w:pStyle w:val="a8"/>
        <w:numPr>
          <w:ilvl w:val="0"/>
          <w:numId w:val="14"/>
        </w:numPr>
        <w:spacing w:line="276" w:lineRule="auto"/>
        <w:rPr>
          <w:szCs w:val="28"/>
        </w:rPr>
      </w:pPr>
      <w:r>
        <w:rPr>
          <w:szCs w:val="28"/>
        </w:rPr>
        <w:t>«Обществознание и естествознание («Окружающий мир»).</w:t>
      </w:r>
    </w:p>
    <w:p w:rsidR="00AB018A" w:rsidRDefault="00AB018A" w:rsidP="00AE14C2">
      <w:pPr>
        <w:pStyle w:val="a8"/>
        <w:numPr>
          <w:ilvl w:val="0"/>
          <w:numId w:val="14"/>
        </w:numPr>
        <w:spacing w:line="276" w:lineRule="auto"/>
        <w:rPr>
          <w:szCs w:val="28"/>
        </w:rPr>
      </w:pPr>
      <w:r>
        <w:rPr>
          <w:szCs w:val="28"/>
        </w:rPr>
        <w:t>«Основы религиозных культур и светской этики».</w:t>
      </w:r>
    </w:p>
    <w:p w:rsidR="00AB018A" w:rsidRDefault="00AB018A" w:rsidP="00AE14C2">
      <w:pPr>
        <w:pStyle w:val="a8"/>
        <w:numPr>
          <w:ilvl w:val="0"/>
          <w:numId w:val="14"/>
        </w:numPr>
        <w:spacing w:line="276" w:lineRule="auto"/>
        <w:rPr>
          <w:szCs w:val="28"/>
        </w:rPr>
      </w:pPr>
      <w:r>
        <w:rPr>
          <w:szCs w:val="28"/>
        </w:rPr>
        <w:t>«Искусство».</w:t>
      </w:r>
    </w:p>
    <w:p w:rsidR="00AB018A" w:rsidRDefault="00AB018A" w:rsidP="00AE14C2">
      <w:pPr>
        <w:pStyle w:val="a8"/>
        <w:numPr>
          <w:ilvl w:val="0"/>
          <w:numId w:val="14"/>
        </w:numPr>
        <w:spacing w:line="276" w:lineRule="auto"/>
        <w:rPr>
          <w:szCs w:val="28"/>
        </w:rPr>
      </w:pPr>
      <w:r>
        <w:rPr>
          <w:szCs w:val="28"/>
        </w:rPr>
        <w:t>«Технология».</w:t>
      </w:r>
    </w:p>
    <w:p w:rsidR="00AB018A" w:rsidRDefault="00AB018A" w:rsidP="00AE14C2">
      <w:pPr>
        <w:pStyle w:val="a8"/>
        <w:numPr>
          <w:ilvl w:val="0"/>
          <w:numId w:val="14"/>
        </w:numPr>
        <w:spacing w:line="276" w:lineRule="auto"/>
        <w:rPr>
          <w:szCs w:val="28"/>
        </w:rPr>
      </w:pPr>
      <w:r>
        <w:rPr>
          <w:szCs w:val="28"/>
        </w:rPr>
        <w:t>«Физическая культура».</w:t>
      </w:r>
    </w:p>
    <w:p w:rsidR="00AB018A" w:rsidRDefault="00AB018A" w:rsidP="00AE14C2">
      <w:pPr>
        <w:pStyle w:val="a8"/>
        <w:spacing w:line="276" w:lineRule="auto"/>
        <w:ind w:firstLine="708"/>
        <w:rPr>
          <w:szCs w:val="28"/>
        </w:rPr>
      </w:pPr>
      <w:r>
        <w:rPr>
          <w:szCs w:val="28"/>
        </w:rPr>
        <w:t xml:space="preserve">В школе языком образования является русский язык, и в соответствии с пунктом 32.1 ФГОС НОО изучение родного языка и литературного чтения на </w:t>
      </w:r>
      <w:r>
        <w:rPr>
          <w:szCs w:val="28"/>
        </w:rPr>
        <w:lastRenderedPageBreak/>
        <w:t>родном языке из числа языков народов Российской Федерации, государственных языков республик Российс</w:t>
      </w:r>
      <w:r w:rsidR="00AE14C2">
        <w:rPr>
          <w:szCs w:val="28"/>
        </w:rPr>
        <w:t>кой Федерации осуществляется по заявлению родителей (законных представителей) несовершеннолетних. Родители в своих заявлениях отказались от изучения предметов «Родной (русский) язык» и «Литературное чтение на родном (русском) языке».</w:t>
      </w:r>
    </w:p>
    <w:p w:rsidR="00AE14C2" w:rsidRPr="00CD5D7E" w:rsidRDefault="00AE14C2" w:rsidP="00AE14C2">
      <w:pPr>
        <w:pStyle w:val="a8"/>
        <w:spacing w:line="276" w:lineRule="auto"/>
        <w:ind w:firstLine="708"/>
        <w:rPr>
          <w:szCs w:val="28"/>
        </w:rPr>
      </w:pPr>
      <w:r w:rsidRPr="00CD5D7E">
        <w:rPr>
          <w:szCs w:val="28"/>
        </w:rPr>
        <w:t>Изучение информатики в 1 – 4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 модулей в программы следующих учебных предметов:</w:t>
      </w:r>
    </w:p>
    <w:p w:rsidR="00870762" w:rsidRPr="00CD5D7E" w:rsidRDefault="00870762" w:rsidP="00AE14C2">
      <w:pPr>
        <w:pStyle w:val="a8"/>
        <w:spacing w:line="276" w:lineRule="auto"/>
        <w:ind w:firstLine="708"/>
        <w:rPr>
          <w:szCs w:val="28"/>
        </w:rPr>
      </w:pPr>
      <w:r w:rsidRPr="00CD5D7E">
        <w:rPr>
          <w:szCs w:val="28"/>
        </w:rPr>
        <w:t>- «Математика» - 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870762" w:rsidRPr="00CD5D7E" w:rsidRDefault="00870762" w:rsidP="00AE14C2">
      <w:pPr>
        <w:pStyle w:val="a8"/>
        <w:spacing w:line="276" w:lineRule="auto"/>
        <w:ind w:firstLine="708"/>
        <w:rPr>
          <w:szCs w:val="28"/>
        </w:rPr>
      </w:pPr>
      <w:r w:rsidRPr="00CD5D7E">
        <w:rPr>
          <w:szCs w:val="28"/>
        </w:rPr>
        <w:t>- «Окружающий мир» - 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:rsidR="00870762" w:rsidRPr="00CD5D7E" w:rsidRDefault="00870762" w:rsidP="00AE14C2">
      <w:pPr>
        <w:pStyle w:val="a8"/>
        <w:spacing w:line="276" w:lineRule="auto"/>
        <w:ind w:firstLine="708"/>
        <w:rPr>
          <w:szCs w:val="28"/>
        </w:rPr>
      </w:pPr>
      <w:r w:rsidRPr="00CD5D7E">
        <w:rPr>
          <w:szCs w:val="28"/>
        </w:rPr>
        <w:t xml:space="preserve">- «Изобразительное искусство» - модуль «Азбука цифровой графики» (предусматривает изучение фотографии, работу в программах </w:t>
      </w:r>
      <w:r w:rsidRPr="00CD5D7E">
        <w:rPr>
          <w:szCs w:val="28"/>
          <w:lang w:val="en-US"/>
        </w:rPr>
        <w:t>Paint</w:t>
      </w:r>
      <w:r w:rsidRPr="00CD5D7E">
        <w:rPr>
          <w:szCs w:val="28"/>
        </w:rPr>
        <w:t xml:space="preserve">, </w:t>
      </w:r>
      <w:r w:rsidRPr="00CD5D7E">
        <w:rPr>
          <w:szCs w:val="28"/>
          <w:lang w:val="en-US"/>
        </w:rPr>
        <w:t>Picture</w:t>
      </w:r>
      <w:r w:rsidRPr="00CD5D7E">
        <w:rPr>
          <w:szCs w:val="28"/>
        </w:rPr>
        <w:t xml:space="preserve"> </w:t>
      </w:r>
      <w:r w:rsidRPr="00CD5D7E">
        <w:rPr>
          <w:szCs w:val="28"/>
          <w:lang w:val="en-US"/>
        </w:rPr>
        <w:t>Manager</w:t>
      </w:r>
      <w:r w:rsidRPr="00CD5D7E">
        <w:rPr>
          <w:szCs w:val="28"/>
        </w:rPr>
        <w:t xml:space="preserve">, </w:t>
      </w:r>
      <w:r w:rsidRPr="00CD5D7E">
        <w:rPr>
          <w:szCs w:val="28"/>
          <w:lang w:val="en-US"/>
        </w:rPr>
        <w:t>Power</w:t>
      </w:r>
      <w:r w:rsidRPr="00CD5D7E">
        <w:rPr>
          <w:szCs w:val="28"/>
        </w:rPr>
        <w:t xml:space="preserve"> </w:t>
      </w:r>
      <w:r w:rsidRPr="00CD5D7E">
        <w:rPr>
          <w:szCs w:val="28"/>
          <w:lang w:val="en-US"/>
        </w:rPr>
        <w:t>Point</w:t>
      </w:r>
      <w:r w:rsidRPr="00CD5D7E">
        <w:rPr>
          <w:szCs w:val="28"/>
        </w:rPr>
        <w:t>, виртуальные путешествия);</w:t>
      </w:r>
    </w:p>
    <w:p w:rsidR="00E375D8" w:rsidRDefault="00870762" w:rsidP="00AE14C2">
      <w:pPr>
        <w:pStyle w:val="a8"/>
        <w:spacing w:line="276" w:lineRule="auto"/>
        <w:ind w:firstLine="708"/>
        <w:rPr>
          <w:szCs w:val="28"/>
        </w:rPr>
      </w:pPr>
      <w:r w:rsidRPr="00CD5D7E">
        <w:rPr>
          <w:szCs w:val="28"/>
        </w:rPr>
        <w:t>- «Труд (технология» - модуль «ИКТ» (обеспечивает достижение предметных и метапредметных результатов, связанных с использованием информационных технологий).</w:t>
      </w:r>
    </w:p>
    <w:p w:rsidR="00E375D8" w:rsidRDefault="00E375D8" w:rsidP="00AE14C2">
      <w:pPr>
        <w:pStyle w:val="a8"/>
        <w:spacing w:line="276" w:lineRule="auto"/>
        <w:ind w:firstLine="708"/>
        <w:rPr>
          <w:szCs w:val="28"/>
        </w:rPr>
      </w:pPr>
      <w:r>
        <w:rPr>
          <w:szCs w:val="28"/>
        </w:rPr>
        <w:t>Учебный предмет «Основы религиозных культур и светской этики» 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 модуль «Основы православной культуры».</w:t>
      </w:r>
    </w:p>
    <w:p w:rsidR="0017158B" w:rsidRPr="00F17E33" w:rsidRDefault="0017158B" w:rsidP="0017158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реализации учебного плана для пятидневной рабочей недели включается минимальное количество часов недельной нагрузки по предмету «Физическая культура» - 2 часа, поэтому третий час реализуется за счет часов внеурочной деятельности. Образовательная организация распределяет самостоятельно способ изучения предмета «Физическая культура». В связи с этим в 1 классе определено на изучение данного предмета 3 часа, а во 2 – 4 классах – 2 часа. Третий час реализуется за счет часа внеурочной деятельности.    </w:t>
      </w:r>
    </w:p>
    <w:p w:rsidR="00E375D8" w:rsidRDefault="00E375D8" w:rsidP="0017158B">
      <w:pPr>
        <w:pStyle w:val="a8"/>
        <w:spacing w:line="276" w:lineRule="auto"/>
        <w:ind w:firstLine="0"/>
        <w:rPr>
          <w:szCs w:val="28"/>
        </w:rPr>
      </w:pPr>
    </w:p>
    <w:p w:rsidR="00AE14C2" w:rsidRDefault="00E375D8" w:rsidP="00E375D8">
      <w:pPr>
        <w:pStyle w:val="a8"/>
        <w:spacing w:line="276" w:lineRule="auto"/>
        <w:ind w:firstLine="708"/>
        <w:jc w:val="center"/>
        <w:rPr>
          <w:b/>
          <w:szCs w:val="28"/>
        </w:rPr>
      </w:pPr>
      <w:r>
        <w:rPr>
          <w:b/>
          <w:szCs w:val="28"/>
        </w:rPr>
        <w:t>Часть учебного плана, формируемая участниками образовательных отношений</w:t>
      </w:r>
    </w:p>
    <w:p w:rsidR="00E375D8" w:rsidRPr="00E375D8" w:rsidRDefault="00E375D8" w:rsidP="00E375D8">
      <w:pPr>
        <w:pStyle w:val="a8"/>
        <w:spacing w:line="276" w:lineRule="auto"/>
        <w:ind w:firstLine="708"/>
        <w:jc w:val="left"/>
        <w:rPr>
          <w:szCs w:val="28"/>
        </w:rPr>
      </w:pPr>
    </w:p>
    <w:p w:rsidR="00E375D8" w:rsidRDefault="00E375D8" w:rsidP="00AE14C2">
      <w:pPr>
        <w:pStyle w:val="a8"/>
        <w:spacing w:line="276" w:lineRule="auto"/>
        <w:ind w:firstLine="708"/>
        <w:rPr>
          <w:szCs w:val="28"/>
        </w:rPr>
      </w:pPr>
      <w:r>
        <w:rPr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>
        <w:rPr>
          <w:szCs w:val="28"/>
        </w:rPr>
        <w:lastRenderedPageBreak/>
        <w:t xml:space="preserve">обучающихся. Время, отводимое на данную часть </w:t>
      </w:r>
      <w:r w:rsidR="003547E9">
        <w:rPr>
          <w:szCs w:val="28"/>
        </w:rPr>
        <w:t>внутри максимально допустимой недельной нагрузки обучающихся, используется:</w:t>
      </w:r>
    </w:p>
    <w:p w:rsidR="003547E9" w:rsidRDefault="003547E9" w:rsidP="003547E9">
      <w:pPr>
        <w:pStyle w:val="a8"/>
        <w:numPr>
          <w:ilvl w:val="0"/>
          <w:numId w:val="15"/>
        </w:numPr>
        <w:spacing w:line="276" w:lineRule="auto"/>
        <w:rPr>
          <w:szCs w:val="28"/>
        </w:rPr>
      </w:pPr>
      <w:r>
        <w:rPr>
          <w:szCs w:val="28"/>
        </w:rPr>
        <w:t>На курсы внеурочной деятельности из перечня, предлагаемого МБОУ «Дровосеченская средняя общеобразовательная школа» по выбору родителей (законных представителей) несовершеннолетних обучающихся:</w:t>
      </w:r>
    </w:p>
    <w:p w:rsidR="003547E9" w:rsidRDefault="00A70230" w:rsidP="003547E9">
      <w:pPr>
        <w:pStyle w:val="a8"/>
        <w:spacing w:line="276" w:lineRule="auto"/>
        <w:ind w:left="1068" w:firstLine="0"/>
        <w:rPr>
          <w:b/>
          <w:szCs w:val="28"/>
        </w:rPr>
      </w:pPr>
      <w:r>
        <w:rPr>
          <w:b/>
          <w:szCs w:val="28"/>
        </w:rPr>
        <w:t>Спортивно – оздоровительное направление:</w:t>
      </w:r>
    </w:p>
    <w:p w:rsidR="00A70230" w:rsidRDefault="00A70230" w:rsidP="003547E9">
      <w:pPr>
        <w:pStyle w:val="a8"/>
        <w:spacing w:line="276" w:lineRule="auto"/>
        <w:ind w:left="1068" w:firstLine="0"/>
        <w:rPr>
          <w:szCs w:val="28"/>
        </w:rPr>
      </w:pPr>
      <w:r w:rsidRPr="00A70230">
        <w:rPr>
          <w:szCs w:val="28"/>
        </w:rPr>
        <w:t>- «Разговор о правильном питании» - 2 и 4</w:t>
      </w:r>
      <w:r>
        <w:rPr>
          <w:szCs w:val="28"/>
        </w:rPr>
        <w:t xml:space="preserve"> классы – 1 час, 3 класс – 1 час (всего 2 часа в неделю),</w:t>
      </w:r>
    </w:p>
    <w:p w:rsidR="00A70230" w:rsidRDefault="00A70230" w:rsidP="00A70230">
      <w:pPr>
        <w:pStyle w:val="a8"/>
        <w:spacing w:line="276" w:lineRule="auto"/>
        <w:ind w:left="1068" w:firstLine="0"/>
        <w:rPr>
          <w:szCs w:val="28"/>
        </w:rPr>
      </w:pPr>
      <w:r>
        <w:rPr>
          <w:szCs w:val="28"/>
        </w:rPr>
        <w:t xml:space="preserve">- «Подвижные игры» - </w:t>
      </w:r>
      <w:r w:rsidRPr="00A70230">
        <w:rPr>
          <w:szCs w:val="28"/>
        </w:rPr>
        <w:t>2 и 4</w:t>
      </w:r>
      <w:r>
        <w:rPr>
          <w:szCs w:val="28"/>
        </w:rPr>
        <w:t xml:space="preserve"> классы – 1 час, 3 класс – 1 час (всего 2 часа в неделю);</w:t>
      </w:r>
    </w:p>
    <w:p w:rsidR="00A70230" w:rsidRPr="00A70230" w:rsidRDefault="00A70230" w:rsidP="00A70230">
      <w:pPr>
        <w:pStyle w:val="a8"/>
        <w:spacing w:line="276" w:lineRule="auto"/>
        <w:ind w:left="1068" w:firstLine="0"/>
        <w:rPr>
          <w:b/>
          <w:szCs w:val="28"/>
        </w:rPr>
      </w:pPr>
      <w:r>
        <w:rPr>
          <w:b/>
          <w:szCs w:val="28"/>
        </w:rPr>
        <w:t>Общеинтеллектуальное направление:</w:t>
      </w:r>
    </w:p>
    <w:p w:rsidR="00A70230" w:rsidRDefault="00A70230" w:rsidP="00A70230">
      <w:pPr>
        <w:pStyle w:val="a8"/>
        <w:spacing w:line="276" w:lineRule="auto"/>
        <w:ind w:left="1068" w:firstLine="0"/>
        <w:rPr>
          <w:szCs w:val="28"/>
        </w:rPr>
      </w:pPr>
      <w:r w:rsidRPr="00A70230">
        <w:rPr>
          <w:szCs w:val="28"/>
        </w:rPr>
        <w:t xml:space="preserve"> </w:t>
      </w:r>
      <w:r>
        <w:rPr>
          <w:szCs w:val="28"/>
        </w:rPr>
        <w:t xml:space="preserve">- «Функциональная грамотность» - </w:t>
      </w:r>
      <w:r w:rsidRPr="00A70230">
        <w:rPr>
          <w:szCs w:val="28"/>
        </w:rPr>
        <w:t>2 и 4</w:t>
      </w:r>
      <w:r>
        <w:rPr>
          <w:szCs w:val="28"/>
        </w:rPr>
        <w:t xml:space="preserve"> классы – 1 час, 3 класс – 1 час (всего 2 часа в неделю);</w:t>
      </w:r>
    </w:p>
    <w:p w:rsidR="00A70230" w:rsidRPr="00A70230" w:rsidRDefault="00A70230" w:rsidP="003547E9">
      <w:pPr>
        <w:pStyle w:val="a8"/>
        <w:spacing w:line="276" w:lineRule="auto"/>
        <w:ind w:left="1068" w:firstLine="0"/>
        <w:rPr>
          <w:b/>
          <w:szCs w:val="28"/>
        </w:rPr>
      </w:pPr>
      <w:r>
        <w:rPr>
          <w:b/>
          <w:szCs w:val="28"/>
        </w:rPr>
        <w:t>Духовно-нравственное направление:</w:t>
      </w:r>
    </w:p>
    <w:p w:rsidR="00A70230" w:rsidRDefault="003547E9" w:rsidP="00A70230">
      <w:pPr>
        <w:pStyle w:val="a8"/>
        <w:spacing w:line="276" w:lineRule="auto"/>
        <w:ind w:left="1068" w:firstLine="0"/>
        <w:rPr>
          <w:szCs w:val="28"/>
        </w:rPr>
      </w:pPr>
      <w:r>
        <w:rPr>
          <w:szCs w:val="28"/>
        </w:rPr>
        <w:t xml:space="preserve">- «Разговоры о важном» - </w:t>
      </w:r>
      <w:r w:rsidR="00A70230" w:rsidRPr="00A70230">
        <w:rPr>
          <w:szCs w:val="28"/>
        </w:rPr>
        <w:t>2 и 4</w:t>
      </w:r>
      <w:r w:rsidR="00A70230">
        <w:rPr>
          <w:szCs w:val="28"/>
        </w:rPr>
        <w:t xml:space="preserve"> классы – 1 час, 3 класс – 1 час (всего 2 часа в неделю),</w:t>
      </w:r>
    </w:p>
    <w:p w:rsidR="00A70230" w:rsidRDefault="00A70230" w:rsidP="00A70230">
      <w:pPr>
        <w:pStyle w:val="a8"/>
        <w:spacing w:line="276" w:lineRule="auto"/>
        <w:ind w:left="1068" w:firstLine="0"/>
        <w:rPr>
          <w:szCs w:val="28"/>
        </w:rPr>
      </w:pPr>
      <w:r>
        <w:rPr>
          <w:szCs w:val="28"/>
        </w:rPr>
        <w:t xml:space="preserve">- «Орлята России» - </w:t>
      </w:r>
      <w:r w:rsidRPr="00A70230">
        <w:rPr>
          <w:szCs w:val="28"/>
        </w:rPr>
        <w:t>2 и 4</w:t>
      </w:r>
      <w:r>
        <w:rPr>
          <w:szCs w:val="28"/>
        </w:rPr>
        <w:t xml:space="preserve"> классы – 1 час, 3 класс – 1 час (всего 2 часа в неделю);</w:t>
      </w:r>
    </w:p>
    <w:p w:rsidR="00A70230" w:rsidRDefault="00A70230" w:rsidP="00A70230">
      <w:pPr>
        <w:pStyle w:val="a8"/>
        <w:spacing w:line="276" w:lineRule="auto"/>
        <w:ind w:left="1068" w:firstLine="0"/>
        <w:rPr>
          <w:b/>
          <w:szCs w:val="28"/>
        </w:rPr>
      </w:pPr>
      <w:r>
        <w:rPr>
          <w:b/>
          <w:szCs w:val="28"/>
        </w:rPr>
        <w:t>Ученье с увлечением:</w:t>
      </w:r>
    </w:p>
    <w:p w:rsidR="00A70230" w:rsidRDefault="00A70230" w:rsidP="00A70230">
      <w:pPr>
        <w:pStyle w:val="a8"/>
        <w:spacing w:line="276" w:lineRule="auto"/>
        <w:ind w:left="1068" w:firstLine="0"/>
        <w:rPr>
          <w:szCs w:val="28"/>
        </w:rPr>
      </w:pPr>
      <w:r>
        <w:rPr>
          <w:szCs w:val="28"/>
        </w:rPr>
        <w:t xml:space="preserve">- «Ученье с увлечением» - </w:t>
      </w:r>
      <w:r w:rsidRPr="00A70230">
        <w:rPr>
          <w:szCs w:val="28"/>
        </w:rPr>
        <w:t>2 и 4</w:t>
      </w:r>
      <w:r>
        <w:rPr>
          <w:szCs w:val="28"/>
        </w:rPr>
        <w:t xml:space="preserve"> классы – 1 час, 3 класс – 1 час (всего 2 часа в неделю).</w:t>
      </w:r>
    </w:p>
    <w:p w:rsidR="00A70230" w:rsidRDefault="00A70230" w:rsidP="0017158B">
      <w:pPr>
        <w:pStyle w:val="a8"/>
        <w:spacing w:line="276" w:lineRule="auto"/>
        <w:rPr>
          <w:szCs w:val="28"/>
        </w:rPr>
      </w:pPr>
      <w:r>
        <w:rPr>
          <w:szCs w:val="28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обучающихся. </w:t>
      </w:r>
    </w:p>
    <w:p w:rsidR="0017158B" w:rsidRDefault="0017158B" w:rsidP="0017158B">
      <w:pPr>
        <w:pStyle w:val="a8"/>
        <w:spacing w:line="276" w:lineRule="auto"/>
        <w:rPr>
          <w:szCs w:val="28"/>
        </w:rPr>
      </w:pPr>
      <w:r>
        <w:rPr>
          <w:szCs w:val="28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«Дровосеченская средняя общеобразовательная школа».</w:t>
      </w:r>
    </w:p>
    <w:p w:rsidR="006821E8" w:rsidRDefault="006821E8" w:rsidP="0017158B">
      <w:pPr>
        <w:pStyle w:val="a8"/>
        <w:spacing w:line="276" w:lineRule="auto"/>
        <w:rPr>
          <w:szCs w:val="28"/>
        </w:rPr>
      </w:pPr>
      <w:r>
        <w:rPr>
          <w:szCs w:val="28"/>
        </w:rPr>
        <w:t>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МБОУ «Дровосеченская средняя общеобразовательная школа».</w:t>
      </w:r>
    </w:p>
    <w:p w:rsidR="006821E8" w:rsidRDefault="006821E8" w:rsidP="0017158B">
      <w:pPr>
        <w:pStyle w:val="a8"/>
        <w:spacing w:line="276" w:lineRule="auto"/>
        <w:rPr>
          <w:szCs w:val="28"/>
        </w:rPr>
      </w:pPr>
      <w:r>
        <w:rPr>
          <w:szCs w:val="28"/>
        </w:rPr>
        <w:t xml:space="preserve">Суммарный объем домашнего задания по всем предметам для каждого класса не превышает продолжительности выполнения 1 час – для 1 класса, 1,5 часа – для 2 и 3 класса, 2 часа – для 4 класса. Образовательной организацией определяется координация и контроль объема домашнего </w:t>
      </w:r>
      <w:r>
        <w:rPr>
          <w:szCs w:val="28"/>
        </w:rPr>
        <w:lastRenderedPageBreak/>
        <w:t>задания обучающихся каждого класса по всем предметам в соответствии с Гигиеническими нормативами.</w:t>
      </w:r>
    </w:p>
    <w:p w:rsidR="006821E8" w:rsidRDefault="006821E8" w:rsidP="0017158B">
      <w:pPr>
        <w:pStyle w:val="a8"/>
        <w:spacing w:line="276" w:lineRule="auto"/>
        <w:rPr>
          <w:szCs w:val="28"/>
        </w:rPr>
      </w:pPr>
      <w:r>
        <w:rPr>
          <w:szCs w:val="28"/>
        </w:rPr>
        <w:t xml:space="preserve">Домашнее задание на следующий урок задается на текущем уроке, дублируется в электронном журнале не позднее времени окончания учебного дня – 16.00 час. Для выполнения задания, требующего длительной подготовки (например, подготовка доклада, реферата, </w:t>
      </w:r>
      <w:r w:rsidR="00EE65E3">
        <w:rPr>
          <w:szCs w:val="28"/>
        </w:rPr>
        <w:t>оформление презентации, заучивание стихотворений), предоставляется достаточное количество времени.</w:t>
      </w:r>
    </w:p>
    <w:p w:rsidR="00EE65E3" w:rsidRDefault="00EE65E3" w:rsidP="0017158B">
      <w:pPr>
        <w:pStyle w:val="a8"/>
        <w:spacing w:line="276" w:lineRule="auto"/>
        <w:rPr>
          <w:szCs w:val="28"/>
        </w:rPr>
      </w:pPr>
      <w:r>
        <w:rPr>
          <w:szCs w:val="28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EE65E3" w:rsidRDefault="00EE65E3" w:rsidP="0017158B">
      <w:pPr>
        <w:pStyle w:val="a8"/>
        <w:spacing w:line="276" w:lineRule="auto"/>
        <w:rPr>
          <w:szCs w:val="28"/>
        </w:rPr>
      </w:pPr>
    </w:p>
    <w:p w:rsidR="00EE65E3" w:rsidRPr="00EE65E3" w:rsidRDefault="00EE65E3" w:rsidP="00EE65E3">
      <w:pPr>
        <w:pStyle w:val="a8"/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Формы промежуточной аттестации</w:t>
      </w:r>
    </w:p>
    <w:p w:rsidR="003547E9" w:rsidRDefault="003547E9" w:rsidP="000822F2">
      <w:pPr>
        <w:pStyle w:val="a8"/>
        <w:spacing w:line="276" w:lineRule="auto"/>
        <w:ind w:firstLine="0"/>
        <w:rPr>
          <w:szCs w:val="28"/>
        </w:rPr>
      </w:pPr>
    </w:p>
    <w:p w:rsidR="00EE65E3" w:rsidRDefault="00EE65E3" w:rsidP="007A33F8">
      <w:pPr>
        <w:pStyle w:val="a8"/>
        <w:spacing w:line="276" w:lineRule="auto"/>
        <w:rPr>
          <w:szCs w:val="28"/>
        </w:rPr>
      </w:pPr>
      <w:r>
        <w:rPr>
          <w:szCs w:val="28"/>
        </w:rPr>
        <w:t>Учебный план определяет формы проведения промежуточной аттестации в соответствии с ФОП НОО, утвержденной приказом Минпросвещения от 18.05.2023 года № 372, «Положением о формах, периодичности, порядке текущего контроля успеваемости и промежуточной аттестации обучающихся» и «Положением о Портфолио индивидуальной накопительной оценки</w:t>
      </w:r>
      <w:r w:rsidR="007A33F8">
        <w:rPr>
          <w:szCs w:val="28"/>
        </w:rPr>
        <w:t xml:space="preserve"> учебных достижений обучающихся начальной школы».</w:t>
      </w:r>
    </w:p>
    <w:p w:rsidR="007A33F8" w:rsidRDefault="007A33F8" w:rsidP="007A33F8">
      <w:pPr>
        <w:pStyle w:val="a8"/>
        <w:spacing w:line="276" w:lineRule="auto"/>
        <w:rPr>
          <w:szCs w:val="28"/>
        </w:rPr>
      </w:pPr>
      <w:r>
        <w:rPr>
          <w:szCs w:val="28"/>
        </w:rPr>
        <w:t>В 1-м классе промежуточная аттестация не проводится. Промежуточная аттестация обучающихся проводится, начиная с 2-го класса в конце каждого учебного периода по каждому изучаемому учебному предмету. 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 журнале.</w:t>
      </w:r>
    </w:p>
    <w:p w:rsidR="006603BB" w:rsidRDefault="007A33F8" w:rsidP="007A33F8">
      <w:pPr>
        <w:pStyle w:val="a8"/>
        <w:spacing w:line="276" w:lineRule="auto"/>
        <w:rPr>
          <w:szCs w:val="28"/>
        </w:rPr>
      </w:pPr>
      <w:r>
        <w:rPr>
          <w:szCs w:val="28"/>
        </w:rPr>
        <w:t xml:space="preserve">По итогам промежуточной аттестации обучающемуся выставляется промежуточная оценка, которая фиксирует достижение предметных планируемых </w:t>
      </w:r>
      <w:r w:rsidR="006603BB">
        <w:rPr>
          <w:szCs w:val="28"/>
        </w:rPr>
        <w:t>результатов и универсальных учебных действий. По учебным предметам «Русский язык», «Литературное чтение», «Математика» промежуточная оценка выставляется с учетом степени значимости отметок за тематические проверочные работы.</w:t>
      </w:r>
    </w:p>
    <w:p w:rsidR="006603BB" w:rsidRDefault="006603BB" w:rsidP="007A33F8">
      <w:pPr>
        <w:pStyle w:val="a8"/>
        <w:spacing w:line="276" w:lineRule="auto"/>
        <w:rPr>
          <w:szCs w:val="28"/>
        </w:rPr>
      </w:pPr>
      <w:r>
        <w:rPr>
          <w:szCs w:val="28"/>
        </w:rPr>
        <w:t>Промежуточная оценка является основанием для перевода обучающихся в следующий класс.</w:t>
      </w:r>
    </w:p>
    <w:p w:rsidR="006603BB" w:rsidRDefault="006603BB" w:rsidP="007A33F8">
      <w:pPr>
        <w:pStyle w:val="a8"/>
        <w:spacing w:line="276" w:lineRule="auto"/>
        <w:rPr>
          <w:szCs w:val="28"/>
        </w:rPr>
      </w:pPr>
      <w:r>
        <w:rPr>
          <w:szCs w:val="28"/>
        </w:rPr>
        <w:t>Формы промежуточной аттестации для учебных предметов, учебных и внеурочных курсов, учебных модулей представлены в таблицах: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843"/>
        <w:gridCol w:w="5068"/>
      </w:tblGrid>
      <w:tr w:rsidR="006603BB" w:rsidRPr="006603BB" w:rsidTr="006603BB">
        <w:tc>
          <w:tcPr>
            <w:tcW w:w="2660" w:type="dxa"/>
          </w:tcPr>
          <w:p w:rsidR="006603BB" w:rsidRPr="006603BB" w:rsidRDefault="006603BB" w:rsidP="00766785">
            <w:pPr>
              <w:pStyle w:val="a8"/>
              <w:spacing w:line="276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Предметы, курсы, модули</w:t>
            </w:r>
          </w:p>
        </w:tc>
        <w:tc>
          <w:tcPr>
            <w:tcW w:w="1843" w:type="dxa"/>
          </w:tcPr>
          <w:p w:rsidR="006603BB" w:rsidRPr="006603BB" w:rsidRDefault="00766785" w:rsidP="00766785">
            <w:pPr>
              <w:pStyle w:val="a8"/>
              <w:spacing w:line="276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Классы</w:t>
            </w:r>
          </w:p>
        </w:tc>
        <w:tc>
          <w:tcPr>
            <w:tcW w:w="5068" w:type="dxa"/>
          </w:tcPr>
          <w:p w:rsidR="006603BB" w:rsidRPr="006603BB" w:rsidRDefault="00766785" w:rsidP="00766785">
            <w:pPr>
              <w:pStyle w:val="a8"/>
              <w:spacing w:line="276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Формы промежуточной аттестации</w:t>
            </w:r>
          </w:p>
        </w:tc>
      </w:tr>
      <w:tr w:rsidR="006603BB" w:rsidTr="006603BB">
        <w:tc>
          <w:tcPr>
            <w:tcW w:w="2660" w:type="dxa"/>
          </w:tcPr>
          <w:p w:rsidR="006603BB" w:rsidRDefault="00766785" w:rsidP="007A33F8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</w:tc>
        <w:tc>
          <w:tcPr>
            <w:tcW w:w="1843" w:type="dxa"/>
          </w:tcPr>
          <w:p w:rsidR="006603BB" w:rsidRDefault="00766785" w:rsidP="007A33F8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2 - 4</w:t>
            </w:r>
          </w:p>
        </w:tc>
        <w:tc>
          <w:tcPr>
            <w:tcW w:w="5068" w:type="dxa"/>
          </w:tcPr>
          <w:p w:rsidR="006603BB" w:rsidRDefault="00766785" w:rsidP="007A33F8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6603BB" w:rsidTr="006603BB">
        <w:tc>
          <w:tcPr>
            <w:tcW w:w="2660" w:type="dxa"/>
          </w:tcPr>
          <w:p w:rsidR="006603BB" w:rsidRDefault="00766785" w:rsidP="007A33F8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Литературное чтение </w:t>
            </w:r>
          </w:p>
        </w:tc>
        <w:tc>
          <w:tcPr>
            <w:tcW w:w="1843" w:type="dxa"/>
          </w:tcPr>
          <w:p w:rsidR="006603BB" w:rsidRDefault="00766785" w:rsidP="007A33F8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2 – 4 </w:t>
            </w:r>
          </w:p>
        </w:tc>
        <w:tc>
          <w:tcPr>
            <w:tcW w:w="5068" w:type="dxa"/>
          </w:tcPr>
          <w:p w:rsidR="006603BB" w:rsidRDefault="00766785" w:rsidP="007A33F8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6603BB" w:rsidTr="006603BB">
        <w:tc>
          <w:tcPr>
            <w:tcW w:w="2660" w:type="dxa"/>
          </w:tcPr>
          <w:p w:rsidR="006603BB" w:rsidRDefault="00766785" w:rsidP="007A33F8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Иностранный язык (английский)</w:t>
            </w:r>
          </w:p>
        </w:tc>
        <w:tc>
          <w:tcPr>
            <w:tcW w:w="1843" w:type="dxa"/>
          </w:tcPr>
          <w:p w:rsidR="006603BB" w:rsidRDefault="00766785" w:rsidP="007A33F8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2 - 4 классы</w:t>
            </w:r>
          </w:p>
        </w:tc>
        <w:tc>
          <w:tcPr>
            <w:tcW w:w="5068" w:type="dxa"/>
          </w:tcPr>
          <w:p w:rsidR="006603BB" w:rsidRDefault="00766785" w:rsidP="007A33F8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</w:t>
            </w:r>
            <w:r w:rsidR="00CD5D7E">
              <w:rPr>
                <w:szCs w:val="28"/>
              </w:rPr>
              <w:t>н</w:t>
            </w:r>
            <w:r>
              <w:rPr>
                <w:szCs w:val="28"/>
              </w:rPr>
              <w:t xml:space="preserve">ом журнале </w:t>
            </w:r>
          </w:p>
        </w:tc>
      </w:tr>
      <w:tr w:rsidR="006603BB" w:rsidTr="006603BB">
        <w:tc>
          <w:tcPr>
            <w:tcW w:w="2660" w:type="dxa"/>
          </w:tcPr>
          <w:p w:rsidR="006603BB" w:rsidRDefault="00766785" w:rsidP="007A33F8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Математика </w:t>
            </w:r>
          </w:p>
        </w:tc>
        <w:tc>
          <w:tcPr>
            <w:tcW w:w="1843" w:type="dxa"/>
          </w:tcPr>
          <w:p w:rsidR="006603BB" w:rsidRDefault="00766785" w:rsidP="007A33F8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2 – 4 классы</w:t>
            </w:r>
          </w:p>
        </w:tc>
        <w:tc>
          <w:tcPr>
            <w:tcW w:w="5068" w:type="dxa"/>
          </w:tcPr>
          <w:p w:rsidR="006603BB" w:rsidRDefault="00766785" w:rsidP="007A33F8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</w:t>
            </w:r>
            <w:r w:rsidR="00CD5D7E">
              <w:rPr>
                <w:szCs w:val="28"/>
              </w:rPr>
              <w:t>н</w:t>
            </w:r>
            <w:r>
              <w:rPr>
                <w:szCs w:val="28"/>
              </w:rPr>
              <w:t>ом журнале, с учетом степени значимости отметок за тематические проверочные работы</w:t>
            </w:r>
          </w:p>
        </w:tc>
      </w:tr>
      <w:tr w:rsidR="006603BB" w:rsidTr="006603BB">
        <w:tc>
          <w:tcPr>
            <w:tcW w:w="2660" w:type="dxa"/>
          </w:tcPr>
          <w:p w:rsidR="006603BB" w:rsidRDefault="00931640" w:rsidP="007A33F8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Окружающий мир</w:t>
            </w:r>
          </w:p>
        </w:tc>
        <w:tc>
          <w:tcPr>
            <w:tcW w:w="1843" w:type="dxa"/>
          </w:tcPr>
          <w:p w:rsidR="006603BB" w:rsidRDefault="00931640" w:rsidP="007A33F8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2 – 4 классы</w:t>
            </w:r>
          </w:p>
        </w:tc>
        <w:tc>
          <w:tcPr>
            <w:tcW w:w="5068" w:type="dxa"/>
          </w:tcPr>
          <w:p w:rsidR="006603BB" w:rsidRDefault="00931640" w:rsidP="007A33F8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</w:t>
            </w:r>
            <w:r w:rsidR="00CD5D7E">
              <w:rPr>
                <w:szCs w:val="28"/>
              </w:rPr>
              <w:t>н</w:t>
            </w:r>
            <w:r>
              <w:rPr>
                <w:szCs w:val="28"/>
              </w:rPr>
              <w:t>ом журнале</w:t>
            </w:r>
          </w:p>
        </w:tc>
      </w:tr>
      <w:tr w:rsidR="006603BB" w:rsidTr="006603BB">
        <w:tc>
          <w:tcPr>
            <w:tcW w:w="2660" w:type="dxa"/>
          </w:tcPr>
          <w:p w:rsidR="006603BB" w:rsidRDefault="00931640" w:rsidP="007A33F8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843" w:type="dxa"/>
          </w:tcPr>
          <w:p w:rsidR="006603BB" w:rsidRDefault="00931640" w:rsidP="007A33F8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068" w:type="dxa"/>
          </w:tcPr>
          <w:p w:rsidR="006603BB" w:rsidRDefault="00931640" w:rsidP="007A33F8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</w:t>
            </w:r>
            <w:r w:rsidR="00CD5D7E">
              <w:rPr>
                <w:szCs w:val="28"/>
              </w:rPr>
              <w:t>н</w:t>
            </w:r>
            <w:r>
              <w:rPr>
                <w:szCs w:val="28"/>
              </w:rPr>
              <w:t>ом журнале</w:t>
            </w:r>
          </w:p>
        </w:tc>
      </w:tr>
      <w:tr w:rsidR="006603BB" w:rsidTr="006603BB">
        <w:tc>
          <w:tcPr>
            <w:tcW w:w="2660" w:type="dxa"/>
          </w:tcPr>
          <w:p w:rsidR="006603BB" w:rsidRDefault="00931640" w:rsidP="007A33F8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Изобразительное искусство</w:t>
            </w:r>
          </w:p>
        </w:tc>
        <w:tc>
          <w:tcPr>
            <w:tcW w:w="1843" w:type="dxa"/>
          </w:tcPr>
          <w:p w:rsidR="006603BB" w:rsidRDefault="00931640" w:rsidP="007A33F8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2 – 4 </w:t>
            </w:r>
          </w:p>
        </w:tc>
        <w:tc>
          <w:tcPr>
            <w:tcW w:w="5068" w:type="dxa"/>
          </w:tcPr>
          <w:p w:rsidR="006603BB" w:rsidRDefault="00931640" w:rsidP="007A33F8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</w:t>
            </w:r>
            <w:r w:rsidR="00D46479">
              <w:rPr>
                <w:szCs w:val="28"/>
              </w:rPr>
              <w:t>н</w:t>
            </w:r>
            <w:r>
              <w:rPr>
                <w:szCs w:val="28"/>
              </w:rPr>
              <w:t>ом журнале</w:t>
            </w:r>
          </w:p>
        </w:tc>
      </w:tr>
      <w:tr w:rsidR="006603BB" w:rsidTr="006603BB">
        <w:tc>
          <w:tcPr>
            <w:tcW w:w="2660" w:type="dxa"/>
          </w:tcPr>
          <w:p w:rsidR="006603BB" w:rsidRDefault="00931640" w:rsidP="007A33F8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Музыка </w:t>
            </w:r>
          </w:p>
        </w:tc>
        <w:tc>
          <w:tcPr>
            <w:tcW w:w="1843" w:type="dxa"/>
          </w:tcPr>
          <w:p w:rsidR="006603BB" w:rsidRDefault="00931640" w:rsidP="007A33F8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2-4</w:t>
            </w:r>
          </w:p>
        </w:tc>
        <w:tc>
          <w:tcPr>
            <w:tcW w:w="5068" w:type="dxa"/>
          </w:tcPr>
          <w:p w:rsidR="006603BB" w:rsidRPr="00931640" w:rsidRDefault="00931640" w:rsidP="007A33F8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</w:t>
            </w:r>
            <w:r w:rsidR="00CD5D7E">
              <w:rPr>
                <w:szCs w:val="28"/>
              </w:rPr>
              <w:t>н</w:t>
            </w:r>
            <w:r>
              <w:rPr>
                <w:szCs w:val="28"/>
              </w:rPr>
              <w:t>ом журнале</w:t>
            </w:r>
          </w:p>
        </w:tc>
      </w:tr>
      <w:tr w:rsidR="006603BB" w:rsidTr="006603BB">
        <w:tc>
          <w:tcPr>
            <w:tcW w:w="2660" w:type="dxa"/>
          </w:tcPr>
          <w:p w:rsidR="006603BB" w:rsidRDefault="00931640" w:rsidP="007A33F8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Труд (технология)</w:t>
            </w:r>
          </w:p>
        </w:tc>
        <w:tc>
          <w:tcPr>
            <w:tcW w:w="1843" w:type="dxa"/>
          </w:tcPr>
          <w:p w:rsidR="006603BB" w:rsidRDefault="00931640" w:rsidP="007A33F8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2 - 4</w:t>
            </w:r>
          </w:p>
        </w:tc>
        <w:tc>
          <w:tcPr>
            <w:tcW w:w="5068" w:type="dxa"/>
          </w:tcPr>
          <w:p w:rsidR="006603BB" w:rsidRDefault="00931640" w:rsidP="007A33F8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</w:t>
            </w:r>
            <w:r w:rsidR="00CD5D7E">
              <w:rPr>
                <w:szCs w:val="28"/>
              </w:rPr>
              <w:t>н</w:t>
            </w:r>
            <w:r>
              <w:rPr>
                <w:szCs w:val="28"/>
              </w:rPr>
              <w:t>ом журнале</w:t>
            </w:r>
          </w:p>
        </w:tc>
      </w:tr>
      <w:tr w:rsidR="006603BB" w:rsidTr="006603BB">
        <w:tc>
          <w:tcPr>
            <w:tcW w:w="2660" w:type="dxa"/>
          </w:tcPr>
          <w:p w:rsidR="006603BB" w:rsidRDefault="00931640" w:rsidP="007A33F8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Физическая культура</w:t>
            </w:r>
          </w:p>
        </w:tc>
        <w:tc>
          <w:tcPr>
            <w:tcW w:w="1843" w:type="dxa"/>
          </w:tcPr>
          <w:p w:rsidR="006603BB" w:rsidRDefault="00931640" w:rsidP="007A33F8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2 - 4</w:t>
            </w:r>
          </w:p>
        </w:tc>
        <w:tc>
          <w:tcPr>
            <w:tcW w:w="5068" w:type="dxa"/>
          </w:tcPr>
          <w:p w:rsidR="006603BB" w:rsidRDefault="00D46479" w:rsidP="007A33F8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</w:tbl>
    <w:p w:rsidR="007A33F8" w:rsidRDefault="007A33F8" w:rsidP="000822F2">
      <w:pPr>
        <w:pStyle w:val="a8"/>
        <w:spacing w:line="276" w:lineRule="auto"/>
        <w:ind w:firstLine="0"/>
        <w:rPr>
          <w:szCs w:val="28"/>
        </w:rPr>
      </w:pPr>
    </w:p>
    <w:p w:rsidR="0017158B" w:rsidRDefault="0017158B" w:rsidP="0017158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58B" w:rsidRDefault="0017158B" w:rsidP="0017158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Промежуточный</w:t>
      </w:r>
      <w:r w:rsidRPr="00ED1C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контроль знаний и промежуточная </w:t>
      </w:r>
      <w:r w:rsidRPr="00ED1CC0">
        <w:rPr>
          <w:rFonts w:ascii="Times New Roman" w:hAnsi="Times New Roman" w:cs="Times New Roman"/>
          <w:b/>
          <w:sz w:val="28"/>
          <w:szCs w:val="28"/>
        </w:rPr>
        <w:t xml:space="preserve">аттестация обучающихся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1869"/>
        <w:gridCol w:w="1879"/>
        <w:gridCol w:w="1779"/>
        <w:gridCol w:w="1779"/>
      </w:tblGrid>
      <w:tr w:rsidR="0017158B" w:rsidTr="004A259F">
        <w:tc>
          <w:tcPr>
            <w:tcW w:w="2265" w:type="dxa"/>
            <w:vMerge w:val="restart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учебного предмета</w:t>
            </w:r>
          </w:p>
        </w:tc>
        <w:tc>
          <w:tcPr>
            <w:tcW w:w="7306" w:type="dxa"/>
            <w:gridSpan w:val="4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</w:tr>
      <w:tr w:rsidR="0017158B" w:rsidTr="004A259F">
        <w:tc>
          <w:tcPr>
            <w:tcW w:w="2265" w:type="dxa"/>
            <w:vMerge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879" w:type="dxa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779" w:type="dxa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779" w:type="dxa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17158B" w:rsidTr="004A259F">
        <w:tc>
          <w:tcPr>
            <w:tcW w:w="2265" w:type="dxa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69" w:type="dxa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списывание</w:t>
            </w:r>
          </w:p>
        </w:tc>
        <w:tc>
          <w:tcPr>
            <w:tcW w:w="5437" w:type="dxa"/>
            <w:gridSpan w:val="3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 с грамматическими заданиями</w:t>
            </w:r>
          </w:p>
        </w:tc>
      </w:tr>
      <w:tr w:rsidR="0017158B" w:rsidTr="004A259F">
        <w:tc>
          <w:tcPr>
            <w:tcW w:w="2265" w:type="dxa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7306" w:type="dxa"/>
            <w:gridSpan w:val="4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читательской грамотности</w:t>
            </w:r>
          </w:p>
        </w:tc>
      </w:tr>
      <w:tr w:rsidR="0017158B" w:rsidTr="004A259F">
        <w:tc>
          <w:tcPr>
            <w:tcW w:w="2265" w:type="dxa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869" w:type="dxa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dxa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1779" w:type="dxa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навыков чтения</w:t>
            </w:r>
          </w:p>
        </w:tc>
        <w:tc>
          <w:tcPr>
            <w:tcW w:w="1779" w:type="dxa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</w:tr>
      <w:tr w:rsidR="0017158B" w:rsidTr="004A259F">
        <w:tc>
          <w:tcPr>
            <w:tcW w:w="2265" w:type="dxa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7306" w:type="dxa"/>
            <w:gridSpan w:val="4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17158B" w:rsidTr="004A259F">
        <w:tc>
          <w:tcPr>
            <w:tcW w:w="2265" w:type="dxa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306" w:type="dxa"/>
            <w:gridSpan w:val="4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Диагностическая работа</w:t>
            </w:r>
          </w:p>
        </w:tc>
      </w:tr>
      <w:tr w:rsidR="0017158B" w:rsidTr="004A259F">
        <w:tc>
          <w:tcPr>
            <w:tcW w:w="2265" w:type="dxa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религиозных культур и светской </w:t>
            </w:r>
          </w:p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этики</w:t>
            </w:r>
          </w:p>
        </w:tc>
        <w:tc>
          <w:tcPr>
            <w:tcW w:w="1869" w:type="dxa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dxa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</w:t>
            </w:r>
          </w:p>
        </w:tc>
      </w:tr>
      <w:tr w:rsidR="0017158B" w:rsidTr="004A259F">
        <w:tc>
          <w:tcPr>
            <w:tcW w:w="2265" w:type="dxa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Изобразительное искусство</w:t>
            </w:r>
          </w:p>
        </w:tc>
        <w:tc>
          <w:tcPr>
            <w:tcW w:w="7306" w:type="dxa"/>
            <w:gridSpan w:val="4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17158B" w:rsidTr="004A259F">
        <w:tc>
          <w:tcPr>
            <w:tcW w:w="2265" w:type="dxa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869" w:type="dxa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</w:p>
        </w:tc>
        <w:tc>
          <w:tcPr>
            <w:tcW w:w="5437" w:type="dxa"/>
            <w:gridSpan w:val="3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17158B" w:rsidTr="004A259F">
        <w:tc>
          <w:tcPr>
            <w:tcW w:w="2265" w:type="dxa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7306" w:type="dxa"/>
            <w:gridSpan w:val="4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поделки</w:t>
            </w:r>
          </w:p>
        </w:tc>
      </w:tr>
      <w:tr w:rsidR="0017158B" w:rsidTr="004A259F">
        <w:tc>
          <w:tcPr>
            <w:tcW w:w="2265" w:type="dxa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306" w:type="dxa"/>
            <w:gridSpan w:val="4"/>
          </w:tcPr>
          <w:p w:rsidR="0017158B" w:rsidRDefault="0017158B" w:rsidP="004A2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нормативов</w:t>
            </w:r>
          </w:p>
        </w:tc>
      </w:tr>
    </w:tbl>
    <w:p w:rsidR="0017158B" w:rsidRPr="009A06CB" w:rsidRDefault="0017158B" w:rsidP="0017158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13515" w:rsidRDefault="00F13515" w:rsidP="00B67A3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A2F4E" w:rsidRDefault="00DA2F4E" w:rsidP="00A5269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65866" w:rsidRDefault="00D65866" w:rsidP="00D65866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НЕДЕЛЬНЫЙ УЧЕБНЫЙ ПЛАН</w:t>
      </w:r>
    </w:p>
    <w:p w:rsidR="00D65866" w:rsidRDefault="00D65866" w:rsidP="00D65866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</w:p>
    <w:p w:rsidR="00D65866" w:rsidRDefault="00D65866" w:rsidP="00D65866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(ФА</w:t>
      </w:r>
      <w:r w:rsidR="00B67A37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ОП НО</w:t>
      </w:r>
      <w:r w:rsidR="00B67A37">
        <w:rPr>
          <w:rFonts w:ascii="Times New Roman" w:hAnsi="Times New Roman" w:cs="Times New Roman"/>
          <w:b/>
          <w:sz w:val="28"/>
          <w:szCs w:val="28"/>
        </w:rPr>
        <w:t>О обучающихся с ЗПР (вариант 7.1</w:t>
      </w:r>
      <w:r>
        <w:rPr>
          <w:rFonts w:ascii="Times New Roman" w:hAnsi="Times New Roman" w:cs="Times New Roman"/>
          <w:b/>
          <w:sz w:val="28"/>
          <w:szCs w:val="28"/>
        </w:rPr>
        <w:t>))</w:t>
      </w:r>
    </w:p>
    <w:p w:rsidR="00D65866" w:rsidRDefault="00D65866" w:rsidP="00D65866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(пятидневная учебная неделя)</w:t>
      </w:r>
    </w:p>
    <w:p w:rsidR="00D65866" w:rsidRDefault="00B67A37" w:rsidP="00D65866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2</w:t>
      </w:r>
      <w:r w:rsidR="00D65866" w:rsidRPr="00281C1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класс</w:t>
      </w:r>
      <w:r w:rsidR="00D658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5866" w:rsidRDefault="00D65866" w:rsidP="00D65866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84"/>
        <w:gridCol w:w="2162"/>
        <w:gridCol w:w="956"/>
        <w:gridCol w:w="992"/>
        <w:gridCol w:w="851"/>
        <w:gridCol w:w="142"/>
        <w:gridCol w:w="939"/>
        <w:gridCol w:w="1294"/>
      </w:tblGrid>
      <w:tr w:rsidR="00D65866" w:rsidRPr="00D62804" w:rsidTr="004C206F">
        <w:trPr>
          <w:trHeight w:val="535"/>
        </w:trPr>
        <w:tc>
          <w:tcPr>
            <w:tcW w:w="1951" w:type="dxa"/>
            <w:vMerge w:val="restart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446" w:type="dxa"/>
            <w:gridSpan w:val="2"/>
            <w:vMerge w:val="restart"/>
            <w:tcBorders>
              <w:tr2bl w:val="single" w:sz="4" w:space="0" w:color="auto"/>
            </w:tcBorders>
          </w:tcPr>
          <w:p w:rsidR="00D65866" w:rsidRPr="00D62804" w:rsidRDefault="00D65866" w:rsidP="004C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</w:p>
          <w:p w:rsidR="00D65866" w:rsidRPr="00D62804" w:rsidRDefault="00D65866" w:rsidP="004C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  <w:p w:rsidR="00D65866" w:rsidRPr="00D62804" w:rsidRDefault="00D65866" w:rsidP="004C20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Классы</w:t>
            </w:r>
          </w:p>
        </w:tc>
        <w:tc>
          <w:tcPr>
            <w:tcW w:w="3880" w:type="dxa"/>
            <w:gridSpan w:val="5"/>
          </w:tcPr>
          <w:p w:rsidR="00D65866" w:rsidRPr="008E044E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в </w:t>
            </w: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</w:p>
        </w:tc>
        <w:tc>
          <w:tcPr>
            <w:tcW w:w="1294" w:type="dxa"/>
            <w:vMerge w:val="restart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D65866" w:rsidRPr="00D62804" w:rsidTr="004C206F">
        <w:trPr>
          <w:trHeight w:val="690"/>
        </w:trPr>
        <w:tc>
          <w:tcPr>
            <w:tcW w:w="1951" w:type="dxa"/>
            <w:vMerge/>
          </w:tcPr>
          <w:p w:rsidR="00D65866" w:rsidRPr="00D62804" w:rsidRDefault="00D65866" w:rsidP="004C2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Merge/>
            <w:tcBorders>
              <w:tr2bl w:val="single" w:sz="4" w:space="0" w:color="auto"/>
            </w:tcBorders>
          </w:tcPr>
          <w:p w:rsidR="00D65866" w:rsidRPr="00D62804" w:rsidRDefault="00D65866" w:rsidP="004C2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D65866" w:rsidRPr="00D65866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7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67A37" w:rsidRPr="00B67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A3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II</w:t>
            </w:r>
          </w:p>
        </w:tc>
        <w:tc>
          <w:tcPr>
            <w:tcW w:w="851" w:type="dxa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81" w:type="dxa"/>
            <w:gridSpan w:val="2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294" w:type="dxa"/>
            <w:vMerge/>
          </w:tcPr>
          <w:p w:rsidR="00D65866" w:rsidRPr="00D62804" w:rsidRDefault="00D65866" w:rsidP="004C2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866" w:rsidRPr="00D62804" w:rsidTr="004C206F">
        <w:tc>
          <w:tcPr>
            <w:tcW w:w="9571" w:type="dxa"/>
            <w:gridSpan w:val="9"/>
          </w:tcPr>
          <w:p w:rsidR="00D65866" w:rsidRPr="00281C1C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1C1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Обязательная часть</w:t>
            </w:r>
          </w:p>
        </w:tc>
      </w:tr>
      <w:tr w:rsidR="00D65866" w:rsidRPr="00D62804" w:rsidTr="004C206F">
        <w:trPr>
          <w:trHeight w:val="74"/>
        </w:trPr>
        <w:tc>
          <w:tcPr>
            <w:tcW w:w="1951" w:type="dxa"/>
            <w:vMerge w:val="restart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446" w:type="dxa"/>
            <w:gridSpan w:val="2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56" w:type="dxa"/>
          </w:tcPr>
          <w:p w:rsidR="00D65866" w:rsidRPr="00B67A37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A37">
              <w:rPr>
                <w:rFonts w:ascii="Times New Roman" w:hAnsi="Times New Roman" w:cs="Times New Roman"/>
                <w:sz w:val="24"/>
                <w:szCs w:val="24"/>
              </w:rPr>
              <w:t>5/165</w:t>
            </w:r>
          </w:p>
        </w:tc>
        <w:tc>
          <w:tcPr>
            <w:tcW w:w="992" w:type="dxa"/>
          </w:tcPr>
          <w:p w:rsidR="00D65866" w:rsidRPr="00B67A37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7A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5/170</w:t>
            </w:r>
          </w:p>
        </w:tc>
        <w:tc>
          <w:tcPr>
            <w:tcW w:w="993" w:type="dxa"/>
            <w:gridSpan w:val="2"/>
          </w:tcPr>
          <w:p w:rsidR="00D65866" w:rsidRPr="00D62804" w:rsidRDefault="004A259F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939" w:type="dxa"/>
          </w:tcPr>
          <w:p w:rsidR="00D65866" w:rsidRPr="00D62804" w:rsidRDefault="004A259F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1294" w:type="dxa"/>
          </w:tcPr>
          <w:p w:rsidR="00D65866" w:rsidRPr="00D62804" w:rsidRDefault="004A259F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20/6</w:t>
            </w:r>
            <w:r w:rsidR="00D658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5866" w:rsidRPr="00D62804" w:rsidTr="004C206F">
        <w:tc>
          <w:tcPr>
            <w:tcW w:w="1951" w:type="dxa"/>
            <w:vMerge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2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56" w:type="dxa"/>
          </w:tcPr>
          <w:p w:rsidR="00D65866" w:rsidRPr="00B67A37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A37">
              <w:rPr>
                <w:rFonts w:ascii="Times New Roman" w:hAnsi="Times New Roman" w:cs="Times New Roman"/>
                <w:sz w:val="24"/>
                <w:szCs w:val="24"/>
              </w:rPr>
              <w:t>4/132</w:t>
            </w:r>
          </w:p>
        </w:tc>
        <w:tc>
          <w:tcPr>
            <w:tcW w:w="992" w:type="dxa"/>
          </w:tcPr>
          <w:p w:rsidR="00D65866" w:rsidRPr="00B67A37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7A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4/136</w:t>
            </w:r>
          </w:p>
        </w:tc>
        <w:tc>
          <w:tcPr>
            <w:tcW w:w="993" w:type="dxa"/>
            <w:gridSpan w:val="2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939" w:type="dxa"/>
          </w:tcPr>
          <w:p w:rsidR="00D65866" w:rsidRPr="00D62804" w:rsidRDefault="004A259F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1294" w:type="dxa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16/5</w:t>
            </w:r>
            <w:r w:rsidR="004A259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65866" w:rsidRPr="00D62804" w:rsidTr="004C206F">
        <w:tc>
          <w:tcPr>
            <w:tcW w:w="1951" w:type="dxa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46" w:type="dxa"/>
            <w:gridSpan w:val="2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56" w:type="dxa"/>
          </w:tcPr>
          <w:p w:rsidR="00D65866" w:rsidRPr="00B67A37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A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65866" w:rsidRPr="00B67A37" w:rsidRDefault="00B67A37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2/68</w:t>
            </w:r>
          </w:p>
        </w:tc>
        <w:tc>
          <w:tcPr>
            <w:tcW w:w="993" w:type="dxa"/>
            <w:gridSpan w:val="2"/>
          </w:tcPr>
          <w:p w:rsidR="00D65866" w:rsidRPr="00D62804" w:rsidRDefault="004A259F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39" w:type="dxa"/>
          </w:tcPr>
          <w:p w:rsidR="00D65866" w:rsidRPr="00D62804" w:rsidRDefault="004A259F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94" w:type="dxa"/>
          </w:tcPr>
          <w:p w:rsidR="00D65866" w:rsidRPr="00D62804" w:rsidRDefault="004A259F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D65866" w:rsidRPr="00D62804" w:rsidTr="004C206F">
        <w:tc>
          <w:tcPr>
            <w:tcW w:w="1951" w:type="dxa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46" w:type="dxa"/>
            <w:gridSpan w:val="2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56" w:type="dxa"/>
          </w:tcPr>
          <w:p w:rsidR="00D65866" w:rsidRPr="00B67A37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A37">
              <w:rPr>
                <w:rFonts w:ascii="Times New Roman" w:hAnsi="Times New Roman" w:cs="Times New Roman"/>
                <w:sz w:val="24"/>
                <w:szCs w:val="24"/>
              </w:rPr>
              <w:t>4/132</w:t>
            </w:r>
          </w:p>
        </w:tc>
        <w:tc>
          <w:tcPr>
            <w:tcW w:w="992" w:type="dxa"/>
          </w:tcPr>
          <w:p w:rsidR="00D65866" w:rsidRPr="00B67A37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7A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4/136</w:t>
            </w:r>
          </w:p>
        </w:tc>
        <w:tc>
          <w:tcPr>
            <w:tcW w:w="993" w:type="dxa"/>
            <w:gridSpan w:val="2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/136</w:t>
            </w:r>
          </w:p>
        </w:tc>
        <w:tc>
          <w:tcPr>
            <w:tcW w:w="939" w:type="dxa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1294" w:type="dxa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/540</w:t>
            </w:r>
          </w:p>
        </w:tc>
      </w:tr>
      <w:tr w:rsidR="00D65866" w:rsidRPr="00D62804" w:rsidTr="004C206F">
        <w:tc>
          <w:tcPr>
            <w:tcW w:w="1951" w:type="dxa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446" w:type="dxa"/>
            <w:gridSpan w:val="2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56" w:type="dxa"/>
          </w:tcPr>
          <w:p w:rsidR="00D65866" w:rsidRPr="00B67A37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A37">
              <w:rPr>
                <w:rFonts w:ascii="Times New Roman" w:hAnsi="Times New Roman" w:cs="Times New Roman"/>
                <w:sz w:val="24"/>
                <w:szCs w:val="24"/>
              </w:rPr>
              <w:t>2/66</w:t>
            </w:r>
          </w:p>
        </w:tc>
        <w:tc>
          <w:tcPr>
            <w:tcW w:w="992" w:type="dxa"/>
          </w:tcPr>
          <w:p w:rsidR="00D65866" w:rsidRPr="00B67A37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7A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2/68</w:t>
            </w:r>
          </w:p>
        </w:tc>
        <w:tc>
          <w:tcPr>
            <w:tcW w:w="993" w:type="dxa"/>
            <w:gridSpan w:val="2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39" w:type="dxa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294" w:type="dxa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/270</w:t>
            </w:r>
          </w:p>
        </w:tc>
      </w:tr>
      <w:tr w:rsidR="00D65866" w:rsidRPr="00D62804" w:rsidTr="004C206F">
        <w:tc>
          <w:tcPr>
            <w:tcW w:w="1951" w:type="dxa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</w:t>
            </w: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 xml:space="preserve"> и светской этики</w:t>
            </w:r>
          </w:p>
        </w:tc>
        <w:tc>
          <w:tcPr>
            <w:tcW w:w="2446" w:type="dxa"/>
            <w:gridSpan w:val="2"/>
          </w:tcPr>
          <w:p w:rsidR="00D65866" w:rsidRPr="00D62804" w:rsidRDefault="00D65866" w:rsidP="004C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</w:t>
            </w: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 xml:space="preserve"> и светской этики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973A1">
              <w:rPr>
                <w:rFonts w:ascii="Times New Roman" w:hAnsi="Times New Roman" w:cs="Times New Roman"/>
                <w:sz w:val="24"/>
                <w:szCs w:val="24"/>
              </w:rPr>
              <w:t>Учебный модуль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</w:t>
            </w:r>
            <w:r w:rsidRPr="006973A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956" w:type="dxa"/>
          </w:tcPr>
          <w:p w:rsidR="00D65866" w:rsidRPr="00B67A37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A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65866" w:rsidRPr="00B67A37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7A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993" w:type="dxa"/>
            <w:gridSpan w:val="2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294" w:type="dxa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</w:tr>
      <w:tr w:rsidR="00D65866" w:rsidRPr="00D62804" w:rsidTr="004C206F">
        <w:tc>
          <w:tcPr>
            <w:tcW w:w="1951" w:type="dxa"/>
            <w:vMerge w:val="restart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46" w:type="dxa"/>
            <w:gridSpan w:val="2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56" w:type="dxa"/>
          </w:tcPr>
          <w:p w:rsidR="00D65866" w:rsidRPr="00B67A37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A37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92" w:type="dxa"/>
          </w:tcPr>
          <w:p w:rsidR="00D65866" w:rsidRPr="00B67A37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7A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1/34</w:t>
            </w:r>
          </w:p>
        </w:tc>
        <w:tc>
          <w:tcPr>
            <w:tcW w:w="993" w:type="dxa"/>
            <w:gridSpan w:val="2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39" w:type="dxa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294" w:type="dxa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/135</w:t>
            </w:r>
          </w:p>
        </w:tc>
      </w:tr>
      <w:tr w:rsidR="00D65866" w:rsidRPr="00D62804" w:rsidTr="004C206F">
        <w:tc>
          <w:tcPr>
            <w:tcW w:w="1951" w:type="dxa"/>
            <w:vMerge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2"/>
          </w:tcPr>
          <w:p w:rsidR="00D65866" w:rsidRPr="00D62804" w:rsidRDefault="00D65866" w:rsidP="00D6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956" w:type="dxa"/>
          </w:tcPr>
          <w:p w:rsidR="00D65866" w:rsidRPr="00B67A37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A37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92" w:type="dxa"/>
          </w:tcPr>
          <w:p w:rsidR="00D65866" w:rsidRPr="00B67A37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7A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1/34</w:t>
            </w:r>
          </w:p>
        </w:tc>
        <w:tc>
          <w:tcPr>
            <w:tcW w:w="993" w:type="dxa"/>
            <w:gridSpan w:val="2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39" w:type="dxa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294" w:type="dxa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/135</w:t>
            </w:r>
          </w:p>
        </w:tc>
      </w:tr>
      <w:tr w:rsidR="00D65866" w:rsidRPr="00D62804" w:rsidTr="004C206F">
        <w:tc>
          <w:tcPr>
            <w:tcW w:w="1951" w:type="dxa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46" w:type="dxa"/>
            <w:gridSpan w:val="2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56" w:type="dxa"/>
          </w:tcPr>
          <w:p w:rsidR="00D65866" w:rsidRPr="00B67A37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A37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92" w:type="dxa"/>
          </w:tcPr>
          <w:p w:rsidR="00D65866" w:rsidRPr="00B67A37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7A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1/34</w:t>
            </w:r>
          </w:p>
        </w:tc>
        <w:tc>
          <w:tcPr>
            <w:tcW w:w="993" w:type="dxa"/>
            <w:gridSpan w:val="2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39" w:type="dxa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294" w:type="dxa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/135</w:t>
            </w:r>
          </w:p>
        </w:tc>
      </w:tr>
      <w:tr w:rsidR="00D65866" w:rsidRPr="00D62804" w:rsidTr="004C206F">
        <w:tc>
          <w:tcPr>
            <w:tcW w:w="1951" w:type="dxa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46" w:type="dxa"/>
            <w:gridSpan w:val="2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(Адаптивная физическая культура)</w:t>
            </w:r>
          </w:p>
        </w:tc>
        <w:tc>
          <w:tcPr>
            <w:tcW w:w="956" w:type="dxa"/>
          </w:tcPr>
          <w:p w:rsidR="00D65866" w:rsidRPr="00B67A37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A37">
              <w:rPr>
                <w:rFonts w:ascii="Times New Roman" w:hAnsi="Times New Roman" w:cs="Times New Roman"/>
                <w:sz w:val="24"/>
                <w:szCs w:val="24"/>
              </w:rPr>
              <w:t>3/99</w:t>
            </w:r>
          </w:p>
        </w:tc>
        <w:tc>
          <w:tcPr>
            <w:tcW w:w="992" w:type="dxa"/>
          </w:tcPr>
          <w:p w:rsidR="00D65866" w:rsidRPr="00B67A37" w:rsidRDefault="006B0B84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2/68</w:t>
            </w:r>
          </w:p>
        </w:tc>
        <w:tc>
          <w:tcPr>
            <w:tcW w:w="993" w:type="dxa"/>
            <w:gridSpan w:val="2"/>
          </w:tcPr>
          <w:p w:rsidR="00D65866" w:rsidRPr="00D62804" w:rsidRDefault="004A259F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39" w:type="dxa"/>
          </w:tcPr>
          <w:p w:rsidR="00D65866" w:rsidRPr="00D62804" w:rsidRDefault="004A259F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94" w:type="dxa"/>
          </w:tcPr>
          <w:p w:rsidR="00D65866" w:rsidRPr="00D62804" w:rsidRDefault="004A259F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9/3</w:t>
            </w:r>
            <w:r w:rsidR="00D658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5866" w:rsidRPr="00D62804" w:rsidTr="004C206F">
        <w:tc>
          <w:tcPr>
            <w:tcW w:w="4397" w:type="dxa"/>
            <w:gridSpan w:val="3"/>
          </w:tcPr>
          <w:p w:rsidR="00D65866" w:rsidRPr="00D6280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56" w:type="dxa"/>
          </w:tcPr>
          <w:p w:rsidR="00D65866" w:rsidRPr="00B67A37" w:rsidRDefault="0081501C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A37">
              <w:rPr>
                <w:rFonts w:ascii="Times New Roman" w:hAnsi="Times New Roman" w:cs="Times New Roman"/>
                <w:sz w:val="24"/>
                <w:szCs w:val="24"/>
              </w:rPr>
              <w:t>21/693</w:t>
            </w:r>
          </w:p>
        </w:tc>
        <w:tc>
          <w:tcPr>
            <w:tcW w:w="992" w:type="dxa"/>
          </w:tcPr>
          <w:p w:rsidR="00D65866" w:rsidRPr="00D62804" w:rsidRDefault="006B0B84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8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22</w:t>
            </w:r>
            <w:r w:rsidR="00D65866" w:rsidRPr="006B0B8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/74</w:t>
            </w:r>
            <w:r w:rsidRPr="006B0B8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993" w:type="dxa"/>
            <w:gridSpan w:val="2"/>
          </w:tcPr>
          <w:p w:rsidR="00D65866" w:rsidRPr="00D62804" w:rsidRDefault="004A259F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5866">
              <w:rPr>
                <w:rFonts w:ascii="Times New Roman" w:hAnsi="Times New Roman" w:cs="Times New Roman"/>
                <w:sz w:val="24"/>
                <w:szCs w:val="24"/>
              </w:rPr>
              <w:t>/74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9" w:type="dxa"/>
          </w:tcPr>
          <w:p w:rsidR="00D65866" w:rsidRPr="00D62804" w:rsidRDefault="00C920CF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23/782</w:t>
            </w:r>
          </w:p>
        </w:tc>
        <w:tc>
          <w:tcPr>
            <w:tcW w:w="1294" w:type="dxa"/>
          </w:tcPr>
          <w:p w:rsidR="00D65866" w:rsidRPr="00D62804" w:rsidRDefault="00C920CF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88/2971</w:t>
            </w:r>
          </w:p>
        </w:tc>
      </w:tr>
      <w:tr w:rsidR="0081501C" w:rsidRPr="00D62804" w:rsidTr="004C206F">
        <w:trPr>
          <w:trHeight w:val="1575"/>
        </w:trPr>
        <w:tc>
          <w:tcPr>
            <w:tcW w:w="2235" w:type="dxa"/>
            <w:gridSpan w:val="2"/>
          </w:tcPr>
          <w:p w:rsidR="0081501C" w:rsidRPr="00D62804" w:rsidRDefault="0081501C" w:rsidP="004C2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Часть,</w:t>
            </w:r>
          </w:p>
          <w:p w:rsidR="0081501C" w:rsidRPr="00D62804" w:rsidRDefault="0081501C" w:rsidP="004C2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формируемая</w:t>
            </w:r>
          </w:p>
          <w:p w:rsidR="0081501C" w:rsidRPr="00D62804" w:rsidRDefault="0081501C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участниками</w:t>
            </w:r>
          </w:p>
          <w:p w:rsidR="0081501C" w:rsidRPr="00D62804" w:rsidRDefault="0081501C" w:rsidP="004C2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образовательных</w:t>
            </w:r>
          </w:p>
          <w:p w:rsidR="0081501C" w:rsidRPr="00D62804" w:rsidRDefault="0081501C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отношений</w:t>
            </w:r>
          </w:p>
        </w:tc>
        <w:tc>
          <w:tcPr>
            <w:tcW w:w="2162" w:type="dxa"/>
          </w:tcPr>
          <w:p w:rsidR="0081501C" w:rsidRPr="00D62804" w:rsidRDefault="0081501C" w:rsidP="004C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 УОО</w:t>
            </w:r>
          </w:p>
        </w:tc>
        <w:tc>
          <w:tcPr>
            <w:tcW w:w="956" w:type="dxa"/>
          </w:tcPr>
          <w:p w:rsidR="0081501C" w:rsidRPr="00B67A37" w:rsidRDefault="0081501C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A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501C" w:rsidRPr="006B0B84" w:rsidRDefault="006B0B84" w:rsidP="004C206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B8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1/34</w:t>
            </w:r>
          </w:p>
        </w:tc>
        <w:tc>
          <w:tcPr>
            <w:tcW w:w="993" w:type="dxa"/>
            <w:gridSpan w:val="2"/>
          </w:tcPr>
          <w:p w:rsidR="0081501C" w:rsidRPr="00D62804" w:rsidRDefault="00C920CF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39" w:type="dxa"/>
          </w:tcPr>
          <w:p w:rsidR="0081501C" w:rsidRPr="00D62804" w:rsidRDefault="00C920CF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81501C" w:rsidRPr="00D62804" w:rsidRDefault="00C920CF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D65866" w:rsidRPr="00244FC0" w:rsidTr="004C206F">
        <w:tc>
          <w:tcPr>
            <w:tcW w:w="4397" w:type="dxa"/>
            <w:gridSpan w:val="3"/>
          </w:tcPr>
          <w:p w:rsidR="00D65866" w:rsidRPr="00244FC0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C0"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956" w:type="dxa"/>
          </w:tcPr>
          <w:p w:rsidR="00D65866" w:rsidRPr="00B67A37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A3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D65866" w:rsidRPr="006B0B84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B8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34</w:t>
            </w:r>
          </w:p>
        </w:tc>
        <w:tc>
          <w:tcPr>
            <w:tcW w:w="993" w:type="dxa"/>
            <w:gridSpan w:val="2"/>
          </w:tcPr>
          <w:p w:rsidR="00D65866" w:rsidRPr="00244FC0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C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9" w:type="dxa"/>
          </w:tcPr>
          <w:p w:rsidR="00D65866" w:rsidRPr="00244FC0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C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94" w:type="dxa"/>
          </w:tcPr>
          <w:p w:rsidR="00D65866" w:rsidRPr="00244FC0" w:rsidRDefault="00D65866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C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D65866" w:rsidRPr="00D62804" w:rsidTr="004C206F">
        <w:tc>
          <w:tcPr>
            <w:tcW w:w="4397" w:type="dxa"/>
            <w:gridSpan w:val="3"/>
          </w:tcPr>
          <w:p w:rsidR="00D65866" w:rsidRDefault="00D65866" w:rsidP="004C2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56" w:type="dxa"/>
          </w:tcPr>
          <w:p w:rsidR="00D65866" w:rsidRPr="00B67A37" w:rsidRDefault="00D65866" w:rsidP="004C2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37">
              <w:rPr>
                <w:rFonts w:ascii="Times New Roman" w:hAnsi="Times New Roman" w:cs="Times New Roman"/>
                <w:b/>
                <w:sz w:val="24"/>
                <w:szCs w:val="24"/>
              </w:rPr>
              <w:t>21/693</w:t>
            </w:r>
          </w:p>
        </w:tc>
        <w:tc>
          <w:tcPr>
            <w:tcW w:w="992" w:type="dxa"/>
          </w:tcPr>
          <w:p w:rsidR="00D65866" w:rsidRPr="006B0B84" w:rsidRDefault="006B0B84" w:rsidP="004C2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B0B8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22</w:t>
            </w:r>
            <w:r w:rsidR="00D65866" w:rsidRPr="006B0B8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/7</w:t>
            </w:r>
            <w:r w:rsidRPr="006B0B8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48</w:t>
            </w:r>
          </w:p>
        </w:tc>
        <w:tc>
          <w:tcPr>
            <w:tcW w:w="993" w:type="dxa"/>
            <w:gridSpan w:val="2"/>
          </w:tcPr>
          <w:p w:rsidR="00D65866" w:rsidRDefault="00D65866" w:rsidP="004C2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23/782</w:t>
            </w:r>
          </w:p>
        </w:tc>
        <w:tc>
          <w:tcPr>
            <w:tcW w:w="939" w:type="dxa"/>
          </w:tcPr>
          <w:p w:rsidR="00D65866" w:rsidRDefault="0081501C" w:rsidP="004C2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23/7</w:t>
            </w:r>
            <w:r w:rsidR="00D6586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D65866" w:rsidRDefault="00C920CF" w:rsidP="004C2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  <w:r w:rsidR="00677FA0">
              <w:rPr>
                <w:rFonts w:ascii="Times New Roman" w:hAnsi="Times New Roman" w:cs="Times New Roman"/>
                <w:b/>
                <w:sz w:val="24"/>
                <w:szCs w:val="24"/>
              </w:rPr>
              <w:t>/3039</w:t>
            </w:r>
          </w:p>
        </w:tc>
      </w:tr>
      <w:tr w:rsidR="00D65866" w:rsidRPr="00D62804" w:rsidTr="004C206F">
        <w:tc>
          <w:tcPr>
            <w:tcW w:w="4397" w:type="dxa"/>
            <w:gridSpan w:val="3"/>
          </w:tcPr>
          <w:p w:rsidR="00D65866" w:rsidRDefault="00D65866" w:rsidP="004C2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956" w:type="dxa"/>
          </w:tcPr>
          <w:p w:rsidR="00D65866" w:rsidRPr="00B67A37" w:rsidRDefault="00D65866" w:rsidP="004C2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3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D65866" w:rsidRDefault="00D65866" w:rsidP="004C2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B8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23</w:t>
            </w:r>
          </w:p>
        </w:tc>
        <w:tc>
          <w:tcPr>
            <w:tcW w:w="993" w:type="dxa"/>
            <w:gridSpan w:val="2"/>
          </w:tcPr>
          <w:p w:rsidR="00D65866" w:rsidRDefault="00D65866" w:rsidP="004C2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39" w:type="dxa"/>
          </w:tcPr>
          <w:p w:rsidR="00D65866" w:rsidRDefault="00D65866" w:rsidP="004C2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94" w:type="dxa"/>
          </w:tcPr>
          <w:p w:rsidR="00D65866" w:rsidRDefault="00C920CF" w:rsidP="004C2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2966 - 330</w:t>
            </w:r>
            <w:r w:rsidR="00D658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77FA0" w:rsidRPr="00677FA0" w:rsidTr="004C206F">
        <w:tc>
          <w:tcPr>
            <w:tcW w:w="4397" w:type="dxa"/>
            <w:gridSpan w:val="3"/>
          </w:tcPr>
          <w:p w:rsidR="00677FA0" w:rsidRPr="00677FA0" w:rsidRDefault="00677FA0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A0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(включая коррекционно-развивающую область):</w:t>
            </w:r>
          </w:p>
        </w:tc>
        <w:tc>
          <w:tcPr>
            <w:tcW w:w="956" w:type="dxa"/>
          </w:tcPr>
          <w:p w:rsidR="00677FA0" w:rsidRPr="00B67A37" w:rsidRDefault="00677FA0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A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77FA0" w:rsidRPr="006B0B84" w:rsidRDefault="00677FA0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B8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993" w:type="dxa"/>
            <w:gridSpan w:val="2"/>
          </w:tcPr>
          <w:p w:rsidR="00677FA0" w:rsidRPr="00677FA0" w:rsidRDefault="00677FA0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9" w:type="dxa"/>
          </w:tcPr>
          <w:p w:rsidR="00677FA0" w:rsidRPr="00677FA0" w:rsidRDefault="00677FA0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dxa"/>
          </w:tcPr>
          <w:p w:rsidR="00677FA0" w:rsidRPr="00677FA0" w:rsidRDefault="00677FA0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77FA0" w:rsidRPr="00677FA0" w:rsidTr="004C206F">
        <w:tc>
          <w:tcPr>
            <w:tcW w:w="4397" w:type="dxa"/>
            <w:gridSpan w:val="3"/>
          </w:tcPr>
          <w:p w:rsidR="00677FA0" w:rsidRPr="00677FA0" w:rsidRDefault="00677FA0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956" w:type="dxa"/>
          </w:tcPr>
          <w:p w:rsidR="00677FA0" w:rsidRPr="00B67A37" w:rsidRDefault="00C920CF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77FA0" w:rsidRPr="006B0B84" w:rsidRDefault="006B0B84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993" w:type="dxa"/>
            <w:gridSpan w:val="2"/>
          </w:tcPr>
          <w:p w:rsidR="00677FA0" w:rsidRPr="00677FA0" w:rsidRDefault="00C920CF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9" w:type="dxa"/>
          </w:tcPr>
          <w:p w:rsidR="00677FA0" w:rsidRPr="00677FA0" w:rsidRDefault="00C920CF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</w:tcPr>
          <w:p w:rsidR="00677FA0" w:rsidRPr="00677FA0" w:rsidRDefault="00C920CF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77FA0" w:rsidRPr="00677FA0" w:rsidTr="004C206F">
        <w:tc>
          <w:tcPr>
            <w:tcW w:w="4397" w:type="dxa"/>
            <w:gridSpan w:val="3"/>
          </w:tcPr>
          <w:p w:rsidR="00677FA0" w:rsidRPr="00677FA0" w:rsidRDefault="00677FA0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A0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956" w:type="dxa"/>
          </w:tcPr>
          <w:p w:rsidR="00677FA0" w:rsidRPr="00B67A37" w:rsidRDefault="00677FA0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A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77FA0" w:rsidRPr="006B0B84" w:rsidRDefault="00677FA0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B8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993" w:type="dxa"/>
            <w:gridSpan w:val="2"/>
          </w:tcPr>
          <w:p w:rsidR="00677FA0" w:rsidRPr="00677FA0" w:rsidRDefault="00677FA0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9" w:type="dxa"/>
          </w:tcPr>
          <w:p w:rsidR="00677FA0" w:rsidRPr="00677FA0" w:rsidRDefault="00677FA0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</w:tcPr>
          <w:p w:rsidR="00677FA0" w:rsidRPr="00677FA0" w:rsidRDefault="00677FA0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77FA0" w:rsidRPr="00677FA0" w:rsidTr="004C206F">
        <w:tc>
          <w:tcPr>
            <w:tcW w:w="4397" w:type="dxa"/>
            <w:gridSpan w:val="3"/>
          </w:tcPr>
          <w:p w:rsidR="00677FA0" w:rsidRDefault="00677FA0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956" w:type="dxa"/>
          </w:tcPr>
          <w:p w:rsidR="00677FA0" w:rsidRPr="00B67A37" w:rsidRDefault="00C920CF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77FA0" w:rsidRPr="006B0B84" w:rsidRDefault="006B0B84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993" w:type="dxa"/>
            <w:gridSpan w:val="2"/>
          </w:tcPr>
          <w:p w:rsidR="00677FA0" w:rsidRDefault="00C920CF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9" w:type="dxa"/>
          </w:tcPr>
          <w:p w:rsidR="00677FA0" w:rsidRDefault="00C920CF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4" w:type="dxa"/>
          </w:tcPr>
          <w:p w:rsidR="00677FA0" w:rsidRDefault="00C920CF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77FA0" w:rsidRPr="00677FA0" w:rsidTr="004C206F">
        <w:tc>
          <w:tcPr>
            <w:tcW w:w="4397" w:type="dxa"/>
            <w:gridSpan w:val="3"/>
          </w:tcPr>
          <w:p w:rsidR="00677FA0" w:rsidRDefault="00677FA0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56" w:type="dxa"/>
          </w:tcPr>
          <w:p w:rsidR="00677FA0" w:rsidRPr="00B67A37" w:rsidRDefault="00677FA0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A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677FA0" w:rsidRPr="006B0B84" w:rsidRDefault="00C920CF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32</w:t>
            </w:r>
          </w:p>
        </w:tc>
        <w:tc>
          <w:tcPr>
            <w:tcW w:w="993" w:type="dxa"/>
            <w:gridSpan w:val="2"/>
          </w:tcPr>
          <w:p w:rsidR="00677FA0" w:rsidRDefault="00C920CF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9" w:type="dxa"/>
          </w:tcPr>
          <w:p w:rsidR="00677FA0" w:rsidRDefault="00C920CF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4" w:type="dxa"/>
          </w:tcPr>
          <w:p w:rsidR="00677FA0" w:rsidRDefault="00C920CF" w:rsidP="004C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</w:tbl>
    <w:p w:rsidR="00D65866" w:rsidRDefault="00D65866" w:rsidP="00D6586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65866" w:rsidRDefault="00D65866" w:rsidP="00281C1C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C1C" w:rsidRDefault="00281C1C" w:rsidP="00281C1C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НЕДЕЛЬНЫЙ УЧЕБНЫЙ ПЛАН</w:t>
      </w:r>
    </w:p>
    <w:p w:rsidR="00281C1C" w:rsidRDefault="00281C1C" w:rsidP="00281C1C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</w:p>
    <w:p w:rsidR="00281C1C" w:rsidRDefault="00281C1C" w:rsidP="00281C1C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(пятидневная учебная неделя)</w:t>
      </w:r>
    </w:p>
    <w:p w:rsidR="00281C1C" w:rsidRDefault="00C920CF" w:rsidP="00281C1C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3</w:t>
      </w:r>
      <w:r w:rsidR="00281C1C" w:rsidRPr="00281C1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класс</w:t>
      </w:r>
      <w:r w:rsidR="00281C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1C1C" w:rsidRDefault="00281C1C" w:rsidP="00281C1C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84"/>
        <w:gridCol w:w="2162"/>
        <w:gridCol w:w="956"/>
        <w:gridCol w:w="992"/>
        <w:gridCol w:w="851"/>
        <w:gridCol w:w="142"/>
        <w:gridCol w:w="939"/>
        <w:gridCol w:w="1294"/>
      </w:tblGrid>
      <w:tr w:rsidR="00281C1C" w:rsidRPr="00D62804" w:rsidTr="00502D49">
        <w:trPr>
          <w:trHeight w:val="535"/>
        </w:trPr>
        <w:tc>
          <w:tcPr>
            <w:tcW w:w="1951" w:type="dxa"/>
            <w:vMerge w:val="restart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446" w:type="dxa"/>
            <w:gridSpan w:val="2"/>
            <w:vMerge w:val="restart"/>
            <w:tcBorders>
              <w:tr2bl w:val="single" w:sz="4" w:space="0" w:color="auto"/>
            </w:tcBorders>
          </w:tcPr>
          <w:p w:rsidR="00281C1C" w:rsidRPr="00D62804" w:rsidRDefault="00281C1C" w:rsidP="0050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</w:p>
          <w:p w:rsidR="00281C1C" w:rsidRPr="00D62804" w:rsidRDefault="00281C1C" w:rsidP="0050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  <w:p w:rsidR="00281C1C" w:rsidRPr="00D62804" w:rsidRDefault="00281C1C" w:rsidP="00502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Классы</w:t>
            </w:r>
          </w:p>
        </w:tc>
        <w:tc>
          <w:tcPr>
            <w:tcW w:w="3880" w:type="dxa"/>
            <w:gridSpan w:val="5"/>
          </w:tcPr>
          <w:p w:rsidR="00281C1C" w:rsidRPr="008E044E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в </w:t>
            </w: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</w:p>
        </w:tc>
        <w:tc>
          <w:tcPr>
            <w:tcW w:w="1294" w:type="dxa"/>
            <w:vMerge w:val="restart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281C1C" w:rsidRPr="00D62804" w:rsidTr="00502D49">
        <w:trPr>
          <w:trHeight w:val="690"/>
        </w:trPr>
        <w:tc>
          <w:tcPr>
            <w:tcW w:w="1951" w:type="dxa"/>
            <w:vMerge/>
          </w:tcPr>
          <w:p w:rsidR="00281C1C" w:rsidRPr="00D62804" w:rsidRDefault="00281C1C" w:rsidP="00502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Merge/>
            <w:tcBorders>
              <w:tr2bl w:val="single" w:sz="4" w:space="0" w:color="auto"/>
            </w:tcBorders>
          </w:tcPr>
          <w:p w:rsidR="00281C1C" w:rsidRPr="00D62804" w:rsidRDefault="00281C1C" w:rsidP="00502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281C1C" w:rsidRPr="00281C1C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C92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5D7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III</w:t>
            </w:r>
          </w:p>
        </w:tc>
        <w:tc>
          <w:tcPr>
            <w:tcW w:w="1081" w:type="dxa"/>
            <w:gridSpan w:val="2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294" w:type="dxa"/>
            <w:vMerge/>
          </w:tcPr>
          <w:p w:rsidR="00281C1C" w:rsidRPr="00D62804" w:rsidRDefault="00281C1C" w:rsidP="00502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1C" w:rsidRPr="00D62804" w:rsidTr="00502D49">
        <w:tc>
          <w:tcPr>
            <w:tcW w:w="9571" w:type="dxa"/>
            <w:gridSpan w:val="9"/>
          </w:tcPr>
          <w:p w:rsidR="00281C1C" w:rsidRPr="00281C1C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1C1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Обязательная часть</w:t>
            </w:r>
          </w:p>
        </w:tc>
      </w:tr>
      <w:tr w:rsidR="00281C1C" w:rsidRPr="00D62804" w:rsidTr="00502D49">
        <w:trPr>
          <w:trHeight w:val="74"/>
        </w:trPr>
        <w:tc>
          <w:tcPr>
            <w:tcW w:w="1951" w:type="dxa"/>
            <w:vMerge w:val="restart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446" w:type="dxa"/>
            <w:gridSpan w:val="2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56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5/165</w:t>
            </w:r>
          </w:p>
        </w:tc>
        <w:tc>
          <w:tcPr>
            <w:tcW w:w="992" w:type="dxa"/>
          </w:tcPr>
          <w:p w:rsidR="00281C1C" w:rsidRPr="009A16AC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AC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993" w:type="dxa"/>
            <w:gridSpan w:val="2"/>
          </w:tcPr>
          <w:p w:rsidR="00281C1C" w:rsidRPr="00CD5D7E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5D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5/170</w:t>
            </w:r>
          </w:p>
        </w:tc>
        <w:tc>
          <w:tcPr>
            <w:tcW w:w="939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1294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20/675</w:t>
            </w:r>
          </w:p>
        </w:tc>
      </w:tr>
      <w:tr w:rsidR="00281C1C" w:rsidRPr="00D62804" w:rsidTr="00502D49">
        <w:tc>
          <w:tcPr>
            <w:tcW w:w="1951" w:type="dxa"/>
            <w:vMerge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2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56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4/132</w:t>
            </w:r>
          </w:p>
        </w:tc>
        <w:tc>
          <w:tcPr>
            <w:tcW w:w="992" w:type="dxa"/>
          </w:tcPr>
          <w:p w:rsidR="00281C1C" w:rsidRPr="009A16AC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AC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993" w:type="dxa"/>
            <w:gridSpan w:val="2"/>
          </w:tcPr>
          <w:p w:rsidR="00281C1C" w:rsidRPr="00CD5D7E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5D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4/136</w:t>
            </w:r>
          </w:p>
        </w:tc>
        <w:tc>
          <w:tcPr>
            <w:tcW w:w="939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1294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16/540</w:t>
            </w:r>
          </w:p>
        </w:tc>
      </w:tr>
      <w:tr w:rsidR="00281C1C" w:rsidRPr="00D62804" w:rsidTr="00502D49">
        <w:tc>
          <w:tcPr>
            <w:tcW w:w="1951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46" w:type="dxa"/>
            <w:gridSpan w:val="2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56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81C1C" w:rsidRPr="009A16AC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A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3" w:type="dxa"/>
            <w:gridSpan w:val="2"/>
          </w:tcPr>
          <w:p w:rsidR="00281C1C" w:rsidRPr="00CD5D7E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5D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2/68</w:t>
            </w:r>
          </w:p>
        </w:tc>
        <w:tc>
          <w:tcPr>
            <w:tcW w:w="939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294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/204</w:t>
            </w:r>
          </w:p>
        </w:tc>
      </w:tr>
      <w:tr w:rsidR="00281C1C" w:rsidRPr="00D62804" w:rsidTr="00502D49">
        <w:tc>
          <w:tcPr>
            <w:tcW w:w="1951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46" w:type="dxa"/>
            <w:gridSpan w:val="2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56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4/132</w:t>
            </w:r>
          </w:p>
        </w:tc>
        <w:tc>
          <w:tcPr>
            <w:tcW w:w="992" w:type="dxa"/>
          </w:tcPr>
          <w:p w:rsidR="00281C1C" w:rsidRPr="009A16AC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AC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993" w:type="dxa"/>
            <w:gridSpan w:val="2"/>
          </w:tcPr>
          <w:p w:rsidR="00281C1C" w:rsidRPr="00CD5D7E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5D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4/136</w:t>
            </w:r>
          </w:p>
        </w:tc>
        <w:tc>
          <w:tcPr>
            <w:tcW w:w="939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1294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/540</w:t>
            </w:r>
          </w:p>
        </w:tc>
      </w:tr>
      <w:tr w:rsidR="00281C1C" w:rsidRPr="00D62804" w:rsidTr="00502D49">
        <w:tc>
          <w:tcPr>
            <w:tcW w:w="1951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(Окружающий мир)</w:t>
            </w:r>
          </w:p>
        </w:tc>
        <w:tc>
          <w:tcPr>
            <w:tcW w:w="2446" w:type="dxa"/>
            <w:gridSpan w:val="2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56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2/66</w:t>
            </w:r>
          </w:p>
        </w:tc>
        <w:tc>
          <w:tcPr>
            <w:tcW w:w="992" w:type="dxa"/>
          </w:tcPr>
          <w:p w:rsidR="00281C1C" w:rsidRPr="009A16AC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A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3" w:type="dxa"/>
            <w:gridSpan w:val="2"/>
          </w:tcPr>
          <w:p w:rsidR="00281C1C" w:rsidRPr="00CD5D7E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5D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2/68</w:t>
            </w:r>
          </w:p>
        </w:tc>
        <w:tc>
          <w:tcPr>
            <w:tcW w:w="939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294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/270</w:t>
            </w:r>
          </w:p>
        </w:tc>
      </w:tr>
      <w:tr w:rsidR="00281C1C" w:rsidRPr="00D62804" w:rsidTr="00502D49">
        <w:tc>
          <w:tcPr>
            <w:tcW w:w="1951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</w:t>
            </w: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 xml:space="preserve"> и светской этики</w:t>
            </w:r>
          </w:p>
        </w:tc>
        <w:tc>
          <w:tcPr>
            <w:tcW w:w="2446" w:type="dxa"/>
            <w:gridSpan w:val="2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</w:t>
            </w: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 xml:space="preserve"> и светской этики</w:t>
            </w:r>
          </w:p>
        </w:tc>
        <w:tc>
          <w:tcPr>
            <w:tcW w:w="956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81C1C" w:rsidRPr="009A16AC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281C1C" w:rsidRPr="00CD5D7E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5D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939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294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</w:tr>
      <w:tr w:rsidR="00281C1C" w:rsidRPr="00D62804" w:rsidTr="00502D49">
        <w:tc>
          <w:tcPr>
            <w:tcW w:w="1951" w:type="dxa"/>
            <w:vMerge w:val="restart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46" w:type="dxa"/>
            <w:gridSpan w:val="2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956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92" w:type="dxa"/>
          </w:tcPr>
          <w:p w:rsidR="00281C1C" w:rsidRPr="009A16AC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A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  <w:gridSpan w:val="2"/>
          </w:tcPr>
          <w:p w:rsidR="00281C1C" w:rsidRPr="00CD5D7E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5D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1/34</w:t>
            </w:r>
          </w:p>
        </w:tc>
        <w:tc>
          <w:tcPr>
            <w:tcW w:w="939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294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/135</w:t>
            </w:r>
          </w:p>
        </w:tc>
      </w:tr>
      <w:tr w:rsidR="00281C1C" w:rsidRPr="00D62804" w:rsidTr="00502D49">
        <w:tc>
          <w:tcPr>
            <w:tcW w:w="1951" w:type="dxa"/>
            <w:vMerge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2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56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92" w:type="dxa"/>
          </w:tcPr>
          <w:p w:rsidR="00281C1C" w:rsidRPr="009A16AC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A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  <w:gridSpan w:val="2"/>
          </w:tcPr>
          <w:p w:rsidR="00281C1C" w:rsidRPr="00CD5D7E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5D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1/34</w:t>
            </w:r>
          </w:p>
        </w:tc>
        <w:tc>
          <w:tcPr>
            <w:tcW w:w="939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294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/135</w:t>
            </w:r>
          </w:p>
        </w:tc>
      </w:tr>
      <w:tr w:rsidR="00281C1C" w:rsidRPr="00D62804" w:rsidTr="00502D49">
        <w:tc>
          <w:tcPr>
            <w:tcW w:w="1951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46" w:type="dxa"/>
            <w:gridSpan w:val="2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56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92" w:type="dxa"/>
          </w:tcPr>
          <w:p w:rsidR="00281C1C" w:rsidRPr="009A16AC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A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  <w:gridSpan w:val="2"/>
          </w:tcPr>
          <w:p w:rsidR="00281C1C" w:rsidRPr="00CD5D7E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5D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1/34</w:t>
            </w:r>
          </w:p>
        </w:tc>
        <w:tc>
          <w:tcPr>
            <w:tcW w:w="939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294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/135</w:t>
            </w:r>
          </w:p>
        </w:tc>
      </w:tr>
      <w:tr w:rsidR="00281C1C" w:rsidRPr="00D62804" w:rsidTr="00502D49">
        <w:tc>
          <w:tcPr>
            <w:tcW w:w="1951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46" w:type="dxa"/>
            <w:gridSpan w:val="2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56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2/66</w:t>
            </w:r>
          </w:p>
        </w:tc>
        <w:tc>
          <w:tcPr>
            <w:tcW w:w="992" w:type="dxa"/>
          </w:tcPr>
          <w:p w:rsidR="00281C1C" w:rsidRPr="009A16AC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A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3" w:type="dxa"/>
            <w:gridSpan w:val="2"/>
          </w:tcPr>
          <w:p w:rsidR="00281C1C" w:rsidRPr="00CD5D7E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5D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2/68</w:t>
            </w:r>
          </w:p>
        </w:tc>
        <w:tc>
          <w:tcPr>
            <w:tcW w:w="939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94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8/270</w:t>
            </w:r>
          </w:p>
        </w:tc>
      </w:tr>
      <w:tr w:rsidR="00281C1C" w:rsidRPr="00D62804" w:rsidTr="00502D49">
        <w:tc>
          <w:tcPr>
            <w:tcW w:w="4397" w:type="dxa"/>
            <w:gridSpan w:val="3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956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20/660</w:t>
            </w:r>
          </w:p>
        </w:tc>
        <w:tc>
          <w:tcPr>
            <w:tcW w:w="992" w:type="dxa"/>
          </w:tcPr>
          <w:p w:rsidR="00281C1C" w:rsidRPr="009A16AC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AC">
              <w:rPr>
                <w:rFonts w:ascii="Times New Roman" w:hAnsi="Times New Roman" w:cs="Times New Roman"/>
                <w:sz w:val="24"/>
                <w:szCs w:val="24"/>
              </w:rPr>
              <w:t>22/748</w:t>
            </w:r>
          </w:p>
        </w:tc>
        <w:tc>
          <w:tcPr>
            <w:tcW w:w="993" w:type="dxa"/>
            <w:gridSpan w:val="2"/>
          </w:tcPr>
          <w:p w:rsidR="00281C1C" w:rsidRPr="00CD5D7E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5D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22/748</w:t>
            </w:r>
          </w:p>
        </w:tc>
        <w:tc>
          <w:tcPr>
            <w:tcW w:w="939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23/748</w:t>
            </w:r>
          </w:p>
        </w:tc>
        <w:tc>
          <w:tcPr>
            <w:tcW w:w="1294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87/2904</w:t>
            </w:r>
          </w:p>
        </w:tc>
      </w:tr>
      <w:tr w:rsidR="00281C1C" w:rsidRPr="00D62804" w:rsidTr="00502D49">
        <w:trPr>
          <w:trHeight w:val="721"/>
        </w:trPr>
        <w:tc>
          <w:tcPr>
            <w:tcW w:w="2235" w:type="dxa"/>
            <w:gridSpan w:val="2"/>
            <w:vMerge w:val="restart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b/>
                <w:sz w:val="24"/>
                <w:szCs w:val="24"/>
              </w:rPr>
              <w:t>Часть,</w:t>
            </w:r>
          </w:p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формируемая</w:t>
            </w:r>
          </w:p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участниками</w:t>
            </w:r>
          </w:p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образовательных</w:t>
            </w:r>
          </w:p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отношений</w:t>
            </w:r>
          </w:p>
        </w:tc>
        <w:tc>
          <w:tcPr>
            <w:tcW w:w="2162" w:type="dxa"/>
          </w:tcPr>
          <w:p w:rsidR="00281C1C" w:rsidRPr="00D62804" w:rsidRDefault="00281C1C" w:rsidP="0050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 УОО</w:t>
            </w:r>
          </w:p>
        </w:tc>
        <w:tc>
          <w:tcPr>
            <w:tcW w:w="956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81C1C" w:rsidRPr="009A16AC" w:rsidRDefault="00281C1C" w:rsidP="00502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81C1C" w:rsidRPr="00CD5D7E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5D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1/34</w:t>
            </w:r>
          </w:p>
        </w:tc>
        <w:tc>
          <w:tcPr>
            <w:tcW w:w="939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281C1C" w:rsidRPr="00D62804" w:rsidTr="00502D49">
        <w:trPr>
          <w:trHeight w:val="721"/>
        </w:trPr>
        <w:tc>
          <w:tcPr>
            <w:tcW w:w="2235" w:type="dxa"/>
            <w:gridSpan w:val="2"/>
            <w:vMerge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2" w:type="dxa"/>
          </w:tcPr>
          <w:p w:rsidR="00281C1C" w:rsidRDefault="00281C1C" w:rsidP="0050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56" w:type="dxa"/>
          </w:tcPr>
          <w:p w:rsidR="00281C1C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1C1C" w:rsidRPr="009A16AC" w:rsidRDefault="00281C1C" w:rsidP="00281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A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  <w:gridSpan w:val="2"/>
          </w:tcPr>
          <w:p w:rsidR="00281C1C" w:rsidRPr="00CD5D7E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9" w:type="dxa"/>
          </w:tcPr>
          <w:p w:rsidR="00281C1C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1C1C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1C" w:rsidRPr="00D62804" w:rsidTr="00502D49">
        <w:trPr>
          <w:trHeight w:val="844"/>
        </w:trPr>
        <w:tc>
          <w:tcPr>
            <w:tcW w:w="2235" w:type="dxa"/>
            <w:gridSpan w:val="2"/>
            <w:vMerge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2" w:type="dxa"/>
          </w:tcPr>
          <w:p w:rsidR="00281C1C" w:rsidRDefault="00281C1C" w:rsidP="0050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56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92" w:type="dxa"/>
          </w:tcPr>
          <w:p w:rsidR="00281C1C" w:rsidRPr="00281C1C" w:rsidRDefault="00281C1C" w:rsidP="00502D4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281C1C" w:rsidRPr="00CD5D7E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9" w:type="dxa"/>
          </w:tcPr>
          <w:p w:rsidR="00281C1C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281C1C" w:rsidRDefault="00281C1C" w:rsidP="0050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</w:tr>
      <w:tr w:rsidR="006973A1" w:rsidRPr="00244FC0" w:rsidTr="00104FEE">
        <w:tc>
          <w:tcPr>
            <w:tcW w:w="4397" w:type="dxa"/>
            <w:gridSpan w:val="3"/>
          </w:tcPr>
          <w:p w:rsidR="006973A1" w:rsidRPr="00244FC0" w:rsidRDefault="006973A1" w:rsidP="0010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C0"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956" w:type="dxa"/>
          </w:tcPr>
          <w:p w:rsidR="006973A1" w:rsidRPr="00244FC0" w:rsidRDefault="006973A1" w:rsidP="00104FE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73A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6973A1" w:rsidRPr="009A16AC" w:rsidRDefault="006973A1" w:rsidP="0010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gridSpan w:val="2"/>
          </w:tcPr>
          <w:p w:rsidR="006973A1" w:rsidRPr="00CD5D7E" w:rsidRDefault="006973A1" w:rsidP="00104FE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5D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34</w:t>
            </w:r>
          </w:p>
        </w:tc>
        <w:tc>
          <w:tcPr>
            <w:tcW w:w="939" w:type="dxa"/>
          </w:tcPr>
          <w:p w:rsidR="006973A1" w:rsidRPr="00244FC0" w:rsidRDefault="006973A1" w:rsidP="0010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C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94" w:type="dxa"/>
          </w:tcPr>
          <w:p w:rsidR="006973A1" w:rsidRPr="00244FC0" w:rsidRDefault="006973A1" w:rsidP="0010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C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6973A1" w:rsidRPr="00D62804" w:rsidTr="00502D49">
        <w:tc>
          <w:tcPr>
            <w:tcW w:w="4397" w:type="dxa"/>
            <w:gridSpan w:val="3"/>
          </w:tcPr>
          <w:p w:rsidR="006973A1" w:rsidRDefault="006973A1" w:rsidP="00502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56" w:type="dxa"/>
          </w:tcPr>
          <w:p w:rsidR="006973A1" w:rsidRDefault="006973A1" w:rsidP="00502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21/693</w:t>
            </w:r>
          </w:p>
        </w:tc>
        <w:tc>
          <w:tcPr>
            <w:tcW w:w="992" w:type="dxa"/>
          </w:tcPr>
          <w:p w:rsidR="006973A1" w:rsidRPr="009A16AC" w:rsidRDefault="006973A1" w:rsidP="00502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6AC">
              <w:rPr>
                <w:rFonts w:ascii="Times New Roman" w:hAnsi="Times New Roman" w:cs="Times New Roman"/>
                <w:b/>
                <w:sz w:val="24"/>
                <w:szCs w:val="24"/>
              </w:rPr>
              <w:t>23/782</w:t>
            </w:r>
          </w:p>
        </w:tc>
        <w:tc>
          <w:tcPr>
            <w:tcW w:w="993" w:type="dxa"/>
            <w:gridSpan w:val="2"/>
          </w:tcPr>
          <w:p w:rsidR="006973A1" w:rsidRPr="00CD5D7E" w:rsidRDefault="006973A1" w:rsidP="00502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D5D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23/782</w:t>
            </w:r>
          </w:p>
        </w:tc>
        <w:tc>
          <w:tcPr>
            <w:tcW w:w="939" w:type="dxa"/>
          </w:tcPr>
          <w:p w:rsidR="006973A1" w:rsidRDefault="006973A1" w:rsidP="00502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23/748</w:t>
            </w:r>
          </w:p>
        </w:tc>
        <w:tc>
          <w:tcPr>
            <w:tcW w:w="1294" w:type="dxa"/>
          </w:tcPr>
          <w:p w:rsidR="006973A1" w:rsidRDefault="006973A1" w:rsidP="00502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90/3005</w:t>
            </w:r>
          </w:p>
        </w:tc>
      </w:tr>
      <w:tr w:rsidR="00281C1C" w:rsidRPr="00D62804" w:rsidTr="00502D49">
        <w:tc>
          <w:tcPr>
            <w:tcW w:w="4397" w:type="dxa"/>
            <w:gridSpan w:val="3"/>
          </w:tcPr>
          <w:p w:rsidR="00281C1C" w:rsidRDefault="00281C1C" w:rsidP="00502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956" w:type="dxa"/>
          </w:tcPr>
          <w:p w:rsidR="00281C1C" w:rsidRPr="00D62804" w:rsidRDefault="00281C1C" w:rsidP="00502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281C1C" w:rsidRPr="009A16AC" w:rsidRDefault="00281C1C" w:rsidP="00502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6A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3" w:type="dxa"/>
            <w:gridSpan w:val="2"/>
          </w:tcPr>
          <w:p w:rsidR="00281C1C" w:rsidRPr="00CD5D7E" w:rsidRDefault="00281C1C" w:rsidP="00502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D5D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23</w:t>
            </w:r>
          </w:p>
        </w:tc>
        <w:tc>
          <w:tcPr>
            <w:tcW w:w="939" w:type="dxa"/>
          </w:tcPr>
          <w:p w:rsidR="00281C1C" w:rsidRDefault="00281C1C" w:rsidP="00502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94" w:type="dxa"/>
          </w:tcPr>
          <w:p w:rsidR="00281C1C" w:rsidRDefault="005F7DBD" w:rsidP="00502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2966 - 330</w:t>
            </w:r>
            <w:r w:rsidR="00281C1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281C1C" w:rsidRDefault="00281C1C" w:rsidP="00281C1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02AC6" w:rsidRDefault="00F02AC6" w:rsidP="00F02AC6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НЕДЕЛЬНЫЙ УЧЕБНЫЙ ПЛАН</w:t>
      </w:r>
    </w:p>
    <w:p w:rsidR="00F02AC6" w:rsidRDefault="00F02AC6" w:rsidP="00F02AC6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</w:p>
    <w:p w:rsidR="00F02AC6" w:rsidRDefault="00F02AC6" w:rsidP="00F02AC6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(ФАООП НОО обучающихся с ЗПР (вариант 7.2))</w:t>
      </w:r>
    </w:p>
    <w:p w:rsidR="00F02AC6" w:rsidRDefault="00F02AC6" w:rsidP="00F02AC6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(пятидневная учебная неделя)</w:t>
      </w:r>
    </w:p>
    <w:p w:rsidR="00F02AC6" w:rsidRDefault="00F02AC6" w:rsidP="00F02AC6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3</w:t>
      </w:r>
      <w:r w:rsidRPr="00281C1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2AC6" w:rsidRPr="00F02AC6" w:rsidRDefault="00F02AC6" w:rsidP="00281C1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2842"/>
        <w:gridCol w:w="576"/>
        <w:gridCol w:w="576"/>
        <w:gridCol w:w="2507"/>
        <w:gridCol w:w="401"/>
        <w:gridCol w:w="591"/>
        <w:gridCol w:w="450"/>
        <w:gridCol w:w="401"/>
        <w:gridCol w:w="414"/>
        <w:gridCol w:w="747"/>
      </w:tblGrid>
      <w:tr w:rsidR="00F02AC6" w:rsidRPr="00F02AC6" w:rsidTr="00F02AC6"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Предметные</w:t>
            </w: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AC6" w:rsidRPr="00F02AC6" w:rsidRDefault="00F02AC6">
            <w:pPr>
              <w:spacing w:before="100" w:after="10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7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AC6" w:rsidRPr="00F02AC6" w:rsidRDefault="00F02A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F02AC6" w:rsidRPr="00F02AC6" w:rsidRDefault="00F02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AC6" w:rsidRPr="00F02AC6" w:rsidRDefault="00F02AC6">
            <w:pPr>
              <w:spacing w:before="100" w:after="10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2AC6" w:rsidRPr="00F02AC6" w:rsidTr="00F02AC6">
        <w:tc>
          <w:tcPr>
            <w:tcW w:w="2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AC6" w:rsidRPr="00F02AC6" w:rsidRDefault="00F02AC6">
            <w:pPr>
              <w:spacing w:before="100" w:after="10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доп.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B20CE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6" w:rsidRPr="00F02AC6" w:rsidRDefault="00F02A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02AC6" w:rsidRPr="00F02AC6" w:rsidTr="00F02AC6">
        <w:tc>
          <w:tcPr>
            <w:tcW w:w="275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</w:t>
            </w:r>
          </w:p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33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B20CE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F02AC6" w:rsidRPr="00F02AC6" w:rsidTr="00F02AC6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6" w:rsidRPr="00F02AC6" w:rsidRDefault="00F02A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B20CE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F02AC6" w:rsidRPr="00F02AC6" w:rsidTr="00F02AC6"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339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B20CE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02AC6" w:rsidRPr="00F02AC6" w:rsidTr="00F02AC6"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3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B20CE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02AC6" w:rsidRPr="00F02AC6" w:rsidTr="00F02AC6">
        <w:tc>
          <w:tcPr>
            <w:tcW w:w="2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3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B20CE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02AC6" w:rsidRPr="00F02AC6" w:rsidTr="00F02AC6">
        <w:tc>
          <w:tcPr>
            <w:tcW w:w="2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3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B20CE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–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2AC6" w:rsidRPr="00F02AC6" w:rsidTr="00F02AC6">
        <w:tc>
          <w:tcPr>
            <w:tcW w:w="27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AC6" w:rsidRPr="00F02AC6" w:rsidRDefault="00F02AC6">
            <w:pPr>
              <w:spacing w:before="100" w:after="10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B20CE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02AC6" w:rsidRPr="00F02AC6" w:rsidTr="00F02AC6">
        <w:tc>
          <w:tcPr>
            <w:tcW w:w="2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33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B20CE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02AC6" w:rsidRPr="00F02AC6" w:rsidTr="00F02AC6">
        <w:tc>
          <w:tcPr>
            <w:tcW w:w="2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33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B20CE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02AC6" w:rsidRPr="00F02AC6" w:rsidTr="00F02AC6">
        <w:tc>
          <w:tcPr>
            <w:tcW w:w="2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3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(Адаптивная физическая культура)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B20CE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F02AC6" w:rsidRPr="00F02AC6" w:rsidTr="00F02AC6">
        <w:tc>
          <w:tcPr>
            <w:tcW w:w="27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33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AC6" w:rsidRPr="00F02AC6" w:rsidRDefault="00F02AC6">
            <w:pPr>
              <w:spacing w:before="100" w:after="10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B20CE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F02AC6" w:rsidRPr="00F02AC6" w:rsidTr="00F02AC6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Часть, формируе</w:t>
            </w:r>
            <w:r w:rsidR="00585D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мая участниками образовательных отношений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0C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B20C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585DA1" w:rsidRPr="00585DA1" w:rsidTr="00F02AC6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DA1" w:rsidRPr="00585DA1" w:rsidRDefault="00585DA1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5D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DA1" w:rsidRPr="00585DA1" w:rsidRDefault="00585DA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DA1" w:rsidRPr="00585DA1" w:rsidRDefault="00585DA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DA1" w:rsidRPr="00585DA1" w:rsidRDefault="00585DA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DA1" w:rsidRPr="00585DA1" w:rsidRDefault="00585DA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585D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DA1" w:rsidRPr="00585DA1" w:rsidRDefault="00585DA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5DA1" w:rsidRPr="00585DA1" w:rsidRDefault="00585DA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02AC6" w:rsidRPr="00F02AC6" w:rsidTr="00F02AC6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0C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B20C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111</w:t>
            </w:r>
          </w:p>
        </w:tc>
      </w:tr>
      <w:tr w:rsidR="00F02AC6" w:rsidRPr="00F02AC6" w:rsidTr="00F02AC6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Внеурочная деятельность</w:t>
            </w: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0C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B20C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</w:tr>
      <w:tr w:rsidR="00F02AC6" w:rsidRPr="00F02AC6" w:rsidTr="00F02AC6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C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B20CE2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20C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F02AC6" w:rsidRPr="00F02AC6" w:rsidTr="00F02AC6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 w:rsidP="00F02AC6">
            <w:pPr>
              <w:numPr>
                <w:ilvl w:val="0"/>
                <w:numId w:val="16"/>
              </w:numPr>
              <w:spacing w:before="100" w:after="100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коррекционно-развивающие занятия: логопедические занятия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585DA1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5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585DA1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5DA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02AC6" w:rsidRPr="00F02AC6" w:rsidTr="00F02AC6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 w:rsidP="00F02AC6">
            <w:pPr>
              <w:numPr>
                <w:ilvl w:val="0"/>
                <w:numId w:val="17"/>
              </w:numPr>
              <w:spacing w:before="100" w:after="100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коррекционно-развивающие занятия: психологические занятия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585DA1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5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585DA1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5DA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02AC6" w:rsidRPr="00F02AC6" w:rsidTr="00F02AC6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 w:rsidP="00F02AC6">
            <w:pPr>
              <w:numPr>
                <w:ilvl w:val="0"/>
                <w:numId w:val="17"/>
              </w:numPr>
              <w:spacing w:before="100" w:after="100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коррекционно-развивающие занятия: дефектологические занятия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585DA1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585DA1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85DA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02AC6" w:rsidRPr="00F02AC6" w:rsidTr="00F02AC6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Внеурочные занятия по направлениям внеурочной деятельности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585DA1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5D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556D35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556D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</w:tr>
      <w:tr w:rsidR="00F02AC6" w:rsidRPr="00F02AC6" w:rsidTr="00F02AC6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курс «Разговоры о важном»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585DA1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556D35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556D3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02AC6" w:rsidRPr="00F02AC6" w:rsidTr="00F02AC6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курс «Функциональная грамотность»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585DA1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556D35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556D3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02AC6" w:rsidRPr="00F02AC6" w:rsidTr="00F02AC6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курс «Разговор о правильном питании»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585DA1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556D35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556D3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02AC6" w:rsidRPr="00F02AC6" w:rsidTr="00F02AC6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курс «Ученье с увлеченьем»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585DA1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AC6" w:rsidRPr="00556D35" w:rsidRDefault="00556D3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AC6" w:rsidRPr="00F02AC6" w:rsidTr="00F02AC6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курс «Орлята России»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585DA1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AC6" w:rsidRPr="00556D35" w:rsidRDefault="00556D3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AC6" w:rsidRPr="00F02AC6" w:rsidTr="00F02AC6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556D35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02AC6" w:rsidRPr="00F02AC6" w:rsidTr="00F02AC6"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AC6" w:rsidRPr="00F02AC6" w:rsidRDefault="00F02AC6">
            <w:pPr>
              <w:spacing w:before="100" w:after="10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556D35" w:rsidRDefault="00556D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32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2AC6" w:rsidRPr="00F02AC6" w:rsidRDefault="00F02A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</w:tr>
    </w:tbl>
    <w:p w:rsidR="006973A1" w:rsidRDefault="006973A1" w:rsidP="00DA2F4E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F4E" w:rsidRDefault="00DA2F4E" w:rsidP="00DA2F4E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НЕДЕЛЬНЫЙ УЧЕБНЫЙ ПЛАН</w:t>
      </w:r>
    </w:p>
    <w:p w:rsidR="00DA2F4E" w:rsidRDefault="00DA2F4E" w:rsidP="00DA2F4E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</w:p>
    <w:p w:rsidR="00DA2F4E" w:rsidRDefault="00DA2F4E" w:rsidP="00DA2F4E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(пятидневная учебная неделя)</w:t>
      </w:r>
    </w:p>
    <w:p w:rsidR="00DA2F4E" w:rsidRDefault="005F7DBD" w:rsidP="00DA2F4E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4</w:t>
      </w:r>
      <w:r w:rsidR="00DA2F4E" w:rsidRPr="00281C1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класс</w:t>
      </w:r>
      <w:r w:rsidR="00DA2F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2F4E" w:rsidRDefault="00DA2F4E" w:rsidP="00DA2F4E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84"/>
        <w:gridCol w:w="2162"/>
        <w:gridCol w:w="956"/>
        <w:gridCol w:w="992"/>
        <w:gridCol w:w="993"/>
        <w:gridCol w:w="939"/>
        <w:gridCol w:w="1294"/>
      </w:tblGrid>
      <w:tr w:rsidR="00DA2F4E" w:rsidRPr="00D62804" w:rsidTr="006A4B79">
        <w:trPr>
          <w:trHeight w:val="535"/>
        </w:trPr>
        <w:tc>
          <w:tcPr>
            <w:tcW w:w="1951" w:type="dxa"/>
            <w:vMerge w:val="restart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446" w:type="dxa"/>
            <w:gridSpan w:val="2"/>
            <w:vMerge w:val="restart"/>
            <w:tcBorders>
              <w:tr2bl w:val="single" w:sz="4" w:space="0" w:color="auto"/>
            </w:tcBorders>
          </w:tcPr>
          <w:p w:rsidR="00DA2F4E" w:rsidRPr="00D62804" w:rsidRDefault="00DA2F4E" w:rsidP="006A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</w:p>
          <w:p w:rsidR="00DA2F4E" w:rsidRPr="00D62804" w:rsidRDefault="00DA2F4E" w:rsidP="006A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  <w:p w:rsidR="00DA2F4E" w:rsidRPr="00D62804" w:rsidRDefault="00DA2F4E" w:rsidP="006A4B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Классы</w:t>
            </w:r>
          </w:p>
        </w:tc>
        <w:tc>
          <w:tcPr>
            <w:tcW w:w="3880" w:type="dxa"/>
            <w:gridSpan w:val="4"/>
          </w:tcPr>
          <w:p w:rsidR="00DA2F4E" w:rsidRPr="008E044E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в </w:t>
            </w: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</w:p>
        </w:tc>
        <w:tc>
          <w:tcPr>
            <w:tcW w:w="1294" w:type="dxa"/>
            <w:vMerge w:val="restart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DA2F4E" w:rsidRPr="00D62804" w:rsidTr="00DC63FB">
        <w:trPr>
          <w:trHeight w:val="690"/>
        </w:trPr>
        <w:tc>
          <w:tcPr>
            <w:tcW w:w="1951" w:type="dxa"/>
            <w:vMerge/>
          </w:tcPr>
          <w:p w:rsidR="00DA2F4E" w:rsidRPr="00D62804" w:rsidRDefault="00DA2F4E" w:rsidP="006A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Merge/>
            <w:tcBorders>
              <w:tr2bl w:val="single" w:sz="4" w:space="0" w:color="auto"/>
            </w:tcBorders>
          </w:tcPr>
          <w:p w:rsidR="00DA2F4E" w:rsidRPr="00D62804" w:rsidRDefault="00DA2F4E" w:rsidP="006A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:rsidR="00DA2F4E" w:rsidRPr="00281C1C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5F7D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9" w:type="dxa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DBD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IV</w:t>
            </w:r>
          </w:p>
        </w:tc>
        <w:tc>
          <w:tcPr>
            <w:tcW w:w="1294" w:type="dxa"/>
            <w:vMerge/>
          </w:tcPr>
          <w:p w:rsidR="00DA2F4E" w:rsidRPr="00D62804" w:rsidRDefault="00DA2F4E" w:rsidP="006A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F4E" w:rsidRPr="00D62804" w:rsidTr="006A4B79">
        <w:tc>
          <w:tcPr>
            <w:tcW w:w="9571" w:type="dxa"/>
            <w:gridSpan w:val="8"/>
          </w:tcPr>
          <w:p w:rsidR="00DA2F4E" w:rsidRPr="00281C1C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1C1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Обязательная часть</w:t>
            </w:r>
          </w:p>
        </w:tc>
      </w:tr>
      <w:tr w:rsidR="00DA2F4E" w:rsidRPr="00D62804" w:rsidTr="006A4B79">
        <w:trPr>
          <w:trHeight w:val="74"/>
        </w:trPr>
        <w:tc>
          <w:tcPr>
            <w:tcW w:w="1951" w:type="dxa"/>
            <w:vMerge w:val="restart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 и литературное чтение</w:t>
            </w:r>
          </w:p>
        </w:tc>
        <w:tc>
          <w:tcPr>
            <w:tcW w:w="2446" w:type="dxa"/>
            <w:gridSpan w:val="2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56" w:type="dxa"/>
          </w:tcPr>
          <w:p w:rsidR="00DA2F4E" w:rsidRPr="00D62804" w:rsidRDefault="008133A3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4/132</w:t>
            </w:r>
          </w:p>
        </w:tc>
        <w:tc>
          <w:tcPr>
            <w:tcW w:w="992" w:type="dxa"/>
          </w:tcPr>
          <w:p w:rsidR="00DA2F4E" w:rsidRPr="00D62804" w:rsidRDefault="004847C2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2F4E">
              <w:rPr>
                <w:rFonts w:ascii="Times New Roman" w:hAnsi="Times New Roman" w:cs="Times New Roman"/>
                <w:sz w:val="24"/>
                <w:szCs w:val="24"/>
              </w:rPr>
              <w:t>/136</w:t>
            </w:r>
          </w:p>
        </w:tc>
        <w:tc>
          <w:tcPr>
            <w:tcW w:w="993" w:type="dxa"/>
          </w:tcPr>
          <w:p w:rsidR="00DA2F4E" w:rsidRPr="005F7DBD" w:rsidRDefault="00281C1C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2F4E" w:rsidRPr="005F7DB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BD47F7" w:rsidRPr="005F7DB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39" w:type="dxa"/>
          </w:tcPr>
          <w:p w:rsidR="00DA2F4E" w:rsidRPr="005F7DBD" w:rsidRDefault="00BD47F7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7DB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5/170</w:t>
            </w:r>
          </w:p>
        </w:tc>
        <w:tc>
          <w:tcPr>
            <w:tcW w:w="1294" w:type="dxa"/>
          </w:tcPr>
          <w:p w:rsidR="00DA2F4E" w:rsidRPr="00D62804" w:rsidRDefault="004847C2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C27BF">
              <w:rPr>
                <w:rFonts w:ascii="Times New Roman" w:hAnsi="Times New Roman" w:cs="Times New Roman"/>
                <w:sz w:val="24"/>
                <w:szCs w:val="24"/>
              </w:rPr>
              <w:t>/60</w:t>
            </w:r>
            <w:r w:rsidR="00BD47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A2F4E" w:rsidRPr="00D62804" w:rsidTr="006A4B79">
        <w:tc>
          <w:tcPr>
            <w:tcW w:w="1951" w:type="dxa"/>
            <w:vMerge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2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56" w:type="dxa"/>
          </w:tcPr>
          <w:p w:rsidR="00DA2F4E" w:rsidRPr="00D62804" w:rsidRDefault="008133A3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4/132</w:t>
            </w:r>
          </w:p>
        </w:tc>
        <w:tc>
          <w:tcPr>
            <w:tcW w:w="992" w:type="dxa"/>
          </w:tcPr>
          <w:p w:rsidR="00DA2F4E" w:rsidRPr="00D62804" w:rsidRDefault="00A5269B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993" w:type="dxa"/>
          </w:tcPr>
          <w:p w:rsidR="00DA2F4E" w:rsidRPr="005F7DBD" w:rsidRDefault="004847C2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DBD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939" w:type="dxa"/>
          </w:tcPr>
          <w:p w:rsidR="00DA2F4E" w:rsidRPr="005F7DBD" w:rsidRDefault="005F7DBD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4/136</w:t>
            </w:r>
          </w:p>
        </w:tc>
        <w:tc>
          <w:tcPr>
            <w:tcW w:w="1294" w:type="dxa"/>
          </w:tcPr>
          <w:p w:rsidR="00DA2F4E" w:rsidRPr="00D62804" w:rsidRDefault="005F7DBD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15/540</w:t>
            </w:r>
          </w:p>
        </w:tc>
      </w:tr>
      <w:tr w:rsidR="00DA2F4E" w:rsidRPr="00D62804" w:rsidTr="006A4B79">
        <w:tc>
          <w:tcPr>
            <w:tcW w:w="1951" w:type="dxa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46" w:type="dxa"/>
            <w:gridSpan w:val="2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56" w:type="dxa"/>
          </w:tcPr>
          <w:p w:rsidR="00DA2F4E" w:rsidRPr="00D62804" w:rsidRDefault="008133A3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3" w:type="dxa"/>
          </w:tcPr>
          <w:p w:rsidR="00DA2F4E" w:rsidRPr="005F7DBD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DBD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39" w:type="dxa"/>
          </w:tcPr>
          <w:p w:rsidR="00DA2F4E" w:rsidRPr="005F7DBD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7DB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2/68</w:t>
            </w:r>
          </w:p>
        </w:tc>
        <w:tc>
          <w:tcPr>
            <w:tcW w:w="1294" w:type="dxa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/204</w:t>
            </w:r>
          </w:p>
        </w:tc>
      </w:tr>
      <w:tr w:rsidR="00DA2F4E" w:rsidRPr="00D62804" w:rsidTr="006A4B79">
        <w:tc>
          <w:tcPr>
            <w:tcW w:w="1951" w:type="dxa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46" w:type="dxa"/>
            <w:gridSpan w:val="2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56" w:type="dxa"/>
          </w:tcPr>
          <w:p w:rsidR="00DA2F4E" w:rsidRPr="00D62804" w:rsidRDefault="008133A3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4/132</w:t>
            </w:r>
          </w:p>
        </w:tc>
        <w:tc>
          <w:tcPr>
            <w:tcW w:w="992" w:type="dxa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/136</w:t>
            </w:r>
          </w:p>
        </w:tc>
        <w:tc>
          <w:tcPr>
            <w:tcW w:w="993" w:type="dxa"/>
          </w:tcPr>
          <w:p w:rsidR="00DA2F4E" w:rsidRPr="005F7DBD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DBD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939" w:type="dxa"/>
          </w:tcPr>
          <w:p w:rsidR="00DA2F4E" w:rsidRPr="005F7DBD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7DB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4/136</w:t>
            </w:r>
          </w:p>
        </w:tc>
        <w:tc>
          <w:tcPr>
            <w:tcW w:w="1294" w:type="dxa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/540</w:t>
            </w:r>
          </w:p>
        </w:tc>
      </w:tr>
      <w:tr w:rsidR="00DA2F4E" w:rsidRPr="00D62804" w:rsidTr="006A4B79">
        <w:tc>
          <w:tcPr>
            <w:tcW w:w="1951" w:type="dxa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446" w:type="dxa"/>
            <w:gridSpan w:val="2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56" w:type="dxa"/>
          </w:tcPr>
          <w:p w:rsidR="00DA2F4E" w:rsidRPr="00D62804" w:rsidRDefault="008133A3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2/66</w:t>
            </w:r>
          </w:p>
        </w:tc>
        <w:tc>
          <w:tcPr>
            <w:tcW w:w="992" w:type="dxa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3" w:type="dxa"/>
          </w:tcPr>
          <w:p w:rsidR="00DA2F4E" w:rsidRPr="005F7DBD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DBD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39" w:type="dxa"/>
          </w:tcPr>
          <w:p w:rsidR="00DA2F4E" w:rsidRPr="005F7DBD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7DB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2/68</w:t>
            </w:r>
          </w:p>
        </w:tc>
        <w:tc>
          <w:tcPr>
            <w:tcW w:w="1294" w:type="dxa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/270</w:t>
            </w:r>
          </w:p>
        </w:tc>
      </w:tr>
      <w:tr w:rsidR="00DA2F4E" w:rsidRPr="00D62804" w:rsidTr="006A4B79">
        <w:tc>
          <w:tcPr>
            <w:tcW w:w="1951" w:type="dxa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Основы религиозной культуры и светской этики</w:t>
            </w:r>
          </w:p>
        </w:tc>
        <w:tc>
          <w:tcPr>
            <w:tcW w:w="2446" w:type="dxa"/>
            <w:gridSpan w:val="2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Основы религиозной культуры и светской этики</w:t>
            </w:r>
            <w:r w:rsidR="005F7DBD">
              <w:rPr>
                <w:rFonts w:ascii="Times New Roman" w:hAnsi="Times New Roman" w:cs="Times New Roman"/>
                <w:sz w:val="24"/>
                <w:szCs w:val="24"/>
              </w:rPr>
              <w:t xml:space="preserve"> (Основы православной культуры)</w:t>
            </w:r>
          </w:p>
        </w:tc>
        <w:tc>
          <w:tcPr>
            <w:tcW w:w="956" w:type="dxa"/>
          </w:tcPr>
          <w:p w:rsidR="00DA2F4E" w:rsidRPr="00D62804" w:rsidRDefault="008133A3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2F4E" w:rsidRPr="005F7DBD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D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DA2F4E" w:rsidRPr="005F7DBD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7DB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1/34</w:t>
            </w:r>
          </w:p>
        </w:tc>
        <w:tc>
          <w:tcPr>
            <w:tcW w:w="1294" w:type="dxa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</w:tr>
      <w:tr w:rsidR="00DA2F4E" w:rsidRPr="00D62804" w:rsidTr="006A4B79">
        <w:tc>
          <w:tcPr>
            <w:tcW w:w="1951" w:type="dxa"/>
            <w:vMerge w:val="restart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46" w:type="dxa"/>
            <w:gridSpan w:val="2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56" w:type="dxa"/>
          </w:tcPr>
          <w:p w:rsidR="00DA2F4E" w:rsidRPr="00D62804" w:rsidRDefault="008133A3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92" w:type="dxa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3" w:type="dxa"/>
          </w:tcPr>
          <w:p w:rsidR="00DA2F4E" w:rsidRPr="005F7DBD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DBD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39" w:type="dxa"/>
          </w:tcPr>
          <w:p w:rsidR="00DA2F4E" w:rsidRPr="005F7DBD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7DB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1/34</w:t>
            </w:r>
          </w:p>
        </w:tc>
        <w:tc>
          <w:tcPr>
            <w:tcW w:w="1294" w:type="dxa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/135</w:t>
            </w:r>
          </w:p>
        </w:tc>
      </w:tr>
      <w:tr w:rsidR="00DA2F4E" w:rsidRPr="00D62804" w:rsidTr="006A4B79">
        <w:tc>
          <w:tcPr>
            <w:tcW w:w="1951" w:type="dxa"/>
            <w:vMerge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2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56" w:type="dxa"/>
          </w:tcPr>
          <w:p w:rsidR="00DA2F4E" w:rsidRPr="00D62804" w:rsidRDefault="008133A3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92" w:type="dxa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3" w:type="dxa"/>
          </w:tcPr>
          <w:p w:rsidR="00DA2F4E" w:rsidRPr="005F7DBD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DBD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39" w:type="dxa"/>
          </w:tcPr>
          <w:p w:rsidR="00DA2F4E" w:rsidRPr="005F7DBD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7DB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1/34</w:t>
            </w:r>
          </w:p>
        </w:tc>
        <w:tc>
          <w:tcPr>
            <w:tcW w:w="1294" w:type="dxa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/135</w:t>
            </w:r>
          </w:p>
        </w:tc>
      </w:tr>
      <w:tr w:rsidR="00DA2F4E" w:rsidRPr="00D62804" w:rsidTr="006A4B79">
        <w:tc>
          <w:tcPr>
            <w:tcW w:w="1951" w:type="dxa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46" w:type="dxa"/>
            <w:gridSpan w:val="2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56" w:type="dxa"/>
          </w:tcPr>
          <w:p w:rsidR="00DA2F4E" w:rsidRPr="00D62804" w:rsidRDefault="00A5269B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92" w:type="dxa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3" w:type="dxa"/>
          </w:tcPr>
          <w:p w:rsidR="00DA2F4E" w:rsidRPr="005F7DBD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DBD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39" w:type="dxa"/>
          </w:tcPr>
          <w:p w:rsidR="00DA2F4E" w:rsidRPr="005F7DBD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7DB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1/34</w:t>
            </w:r>
          </w:p>
        </w:tc>
        <w:tc>
          <w:tcPr>
            <w:tcW w:w="1294" w:type="dxa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/135</w:t>
            </w:r>
          </w:p>
        </w:tc>
      </w:tr>
      <w:tr w:rsidR="00DA2F4E" w:rsidRPr="00D62804" w:rsidTr="006A4B79">
        <w:tc>
          <w:tcPr>
            <w:tcW w:w="1951" w:type="dxa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46" w:type="dxa"/>
            <w:gridSpan w:val="2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56" w:type="dxa"/>
          </w:tcPr>
          <w:p w:rsidR="00DA2F4E" w:rsidRPr="00D62804" w:rsidRDefault="00A5269B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3/99</w:t>
            </w:r>
          </w:p>
        </w:tc>
        <w:tc>
          <w:tcPr>
            <w:tcW w:w="992" w:type="dxa"/>
          </w:tcPr>
          <w:p w:rsidR="00DA2F4E" w:rsidRPr="00D62804" w:rsidRDefault="005F7DBD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3" w:type="dxa"/>
          </w:tcPr>
          <w:p w:rsidR="00DA2F4E" w:rsidRPr="005F7DBD" w:rsidRDefault="00BD47F7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DBD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39" w:type="dxa"/>
          </w:tcPr>
          <w:p w:rsidR="00DA2F4E" w:rsidRPr="005F7DBD" w:rsidRDefault="00BD47F7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7DB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2/68</w:t>
            </w:r>
          </w:p>
        </w:tc>
        <w:tc>
          <w:tcPr>
            <w:tcW w:w="1294" w:type="dxa"/>
          </w:tcPr>
          <w:p w:rsidR="00DA2F4E" w:rsidRPr="00D62804" w:rsidRDefault="00F02AC6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C27BF">
              <w:rPr>
                <w:rFonts w:ascii="Times New Roman" w:hAnsi="Times New Roman" w:cs="Times New Roman"/>
                <w:sz w:val="24"/>
                <w:szCs w:val="24"/>
              </w:rPr>
              <w:t>/337</w:t>
            </w:r>
          </w:p>
        </w:tc>
      </w:tr>
      <w:tr w:rsidR="00DA2F4E" w:rsidRPr="00D62804" w:rsidTr="006A4B79">
        <w:tc>
          <w:tcPr>
            <w:tcW w:w="4397" w:type="dxa"/>
            <w:gridSpan w:val="3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56" w:type="dxa"/>
          </w:tcPr>
          <w:p w:rsidR="00DA2F4E" w:rsidRPr="00D62804" w:rsidRDefault="00A5269B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20/660</w:t>
            </w:r>
          </w:p>
        </w:tc>
        <w:tc>
          <w:tcPr>
            <w:tcW w:w="992" w:type="dxa"/>
          </w:tcPr>
          <w:p w:rsidR="00DA2F4E" w:rsidRPr="00D62804" w:rsidRDefault="004847C2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5269B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A151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2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A2F4E" w:rsidRPr="005F7DBD" w:rsidRDefault="00BD47F7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DBD">
              <w:rPr>
                <w:rFonts w:ascii="Times New Roman" w:hAnsi="Times New Roman" w:cs="Times New Roman"/>
                <w:sz w:val="24"/>
                <w:szCs w:val="24"/>
              </w:rPr>
              <w:t>22/748</w:t>
            </w:r>
          </w:p>
        </w:tc>
        <w:tc>
          <w:tcPr>
            <w:tcW w:w="939" w:type="dxa"/>
          </w:tcPr>
          <w:p w:rsidR="00DA2F4E" w:rsidRPr="005F7DBD" w:rsidRDefault="00DA2F4E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7DB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23/782</w:t>
            </w:r>
          </w:p>
        </w:tc>
        <w:tc>
          <w:tcPr>
            <w:tcW w:w="1294" w:type="dxa"/>
          </w:tcPr>
          <w:p w:rsidR="00DA2F4E" w:rsidRPr="00D62804" w:rsidRDefault="00F02AC6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87/2938</w:t>
            </w:r>
          </w:p>
        </w:tc>
      </w:tr>
      <w:tr w:rsidR="00A5269B" w:rsidRPr="00D62804" w:rsidTr="00A5269B">
        <w:trPr>
          <w:trHeight w:val="926"/>
        </w:trPr>
        <w:tc>
          <w:tcPr>
            <w:tcW w:w="2235" w:type="dxa"/>
            <w:gridSpan w:val="2"/>
            <w:vMerge w:val="restart"/>
          </w:tcPr>
          <w:p w:rsidR="00A5269B" w:rsidRPr="00D62804" w:rsidRDefault="00A5269B" w:rsidP="006A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b/>
                <w:sz w:val="24"/>
                <w:szCs w:val="24"/>
              </w:rPr>
              <w:t>Часть,</w:t>
            </w:r>
          </w:p>
          <w:p w:rsidR="00A5269B" w:rsidRPr="00D62804" w:rsidRDefault="00A5269B" w:rsidP="006A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формируемая</w:t>
            </w:r>
          </w:p>
          <w:p w:rsidR="00A5269B" w:rsidRPr="00D62804" w:rsidRDefault="00A5269B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80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участниками</w:t>
            </w:r>
          </w:p>
          <w:p w:rsidR="00A5269B" w:rsidRPr="00D62804" w:rsidRDefault="00A5269B" w:rsidP="006A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образовательных</w:t>
            </w:r>
          </w:p>
          <w:p w:rsidR="00A5269B" w:rsidRPr="00D62804" w:rsidRDefault="00A5269B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отношений</w:t>
            </w:r>
          </w:p>
        </w:tc>
        <w:tc>
          <w:tcPr>
            <w:tcW w:w="2162" w:type="dxa"/>
          </w:tcPr>
          <w:p w:rsidR="00A5269B" w:rsidRPr="00D62804" w:rsidRDefault="00A5269B" w:rsidP="006A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56" w:type="dxa"/>
          </w:tcPr>
          <w:p w:rsidR="00A5269B" w:rsidRPr="00D62804" w:rsidRDefault="00A5269B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5269B" w:rsidRPr="00D62804" w:rsidRDefault="000439BB" w:rsidP="00043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A5269B" w:rsidRPr="005F7DBD" w:rsidRDefault="00A5269B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DBD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39" w:type="dxa"/>
          </w:tcPr>
          <w:p w:rsidR="00A5269B" w:rsidRPr="005F7DBD" w:rsidRDefault="00A5269B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7DB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294" w:type="dxa"/>
          </w:tcPr>
          <w:p w:rsidR="00A5269B" w:rsidRPr="00D62804" w:rsidRDefault="00F02AC6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5269B" w:rsidRPr="00D62804" w:rsidTr="00A5269B">
        <w:trPr>
          <w:trHeight w:val="1124"/>
        </w:trPr>
        <w:tc>
          <w:tcPr>
            <w:tcW w:w="2235" w:type="dxa"/>
            <w:gridSpan w:val="2"/>
            <w:vMerge/>
          </w:tcPr>
          <w:p w:rsidR="00A5269B" w:rsidRPr="00D62804" w:rsidRDefault="00A5269B" w:rsidP="006A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2" w:type="dxa"/>
          </w:tcPr>
          <w:p w:rsidR="00A5269B" w:rsidRDefault="00A5269B" w:rsidP="006A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56" w:type="dxa"/>
          </w:tcPr>
          <w:p w:rsidR="00A5269B" w:rsidRPr="00D62804" w:rsidRDefault="00A5269B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92" w:type="dxa"/>
          </w:tcPr>
          <w:p w:rsidR="00A5269B" w:rsidRPr="00D62804" w:rsidRDefault="00A5269B" w:rsidP="006A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269B" w:rsidRPr="005F7DBD" w:rsidRDefault="00A5269B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A5269B" w:rsidRPr="005F7DBD" w:rsidRDefault="00A5269B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94" w:type="dxa"/>
          </w:tcPr>
          <w:p w:rsidR="00A5269B" w:rsidRDefault="008133A3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</w:tr>
      <w:tr w:rsidR="006973A1" w:rsidRPr="00244FC0" w:rsidTr="00104FEE">
        <w:tc>
          <w:tcPr>
            <w:tcW w:w="4397" w:type="dxa"/>
            <w:gridSpan w:val="3"/>
          </w:tcPr>
          <w:p w:rsidR="006973A1" w:rsidRPr="00244FC0" w:rsidRDefault="006973A1" w:rsidP="0010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C0"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956" w:type="dxa"/>
          </w:tcPr>
          <w:p w:rsidR="006973A1" w:rsidRPr="00244FC0" w:rsidRDefault="006973A1" w:rsidP="00104FE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73A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6973A1" w:rsidRPr="00244FC0" w:rsidRDefault="006973A1" w:rsidP="0010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C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6973A1" w:rsidRPr="005F7DBD" w:rsidRDefault="006973A1" w:rsidP="0010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DB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9" w:type="dxa"/>
          </w:tcPr>
          <w:p w:rsidR="006973A1" w:rsidRPr="005F7DBD" w:rsidRDefault="006973A1" w:rsidP="00104FE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7DB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34</w:t>
            </w:r>
          </w:p>
        </w:tc>
        <w:tc>
          <w:tcPr>
            <w:tcW w:w="1294" w:type="dxa"/>
          </w:tcPr>
          <w:p w:rsidR="006973A1" w:rsidRPr="00244FC0" w:rsidRDefault="006973A1" w:rsidP="0010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C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DA2F4E" w:rsidRPr="00D62804" w:rsidTr="006A4B79">
        <w:tc>
          <w:tcPr>
            <w:tcW w:w="4397" w:type="dxa"/>
            <w:gridSpan w:val="3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56" w:type="dxa"/>
          </w:tcPr>
          <w:p w:rsidR="00DA2F4E" w:rsidRPr="00D62804" w:rsidRDefault="00A5269B" w:rsidP="006A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21/693</w:t>
            </w:r>
          </w:p>
        </w:tc>
        <w:tc>
          <w:tcPr>
            <w:tcW w:w="992" w:type="dxa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23/782</w:t>
            </w:r>
          </w:p>
        </w:tc>
        <w:tc>
          <w:tcPr>
            <w:tcW w:w="993" w:type="dxa"/>
          </w:tcPr>
          <w:p w:rsidR="00DA2F4E" w:rsidRPr="005F7DBD" w:rsidRDefault="00BD47F7" w:rsidP="006A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DBD">
              <w:rPr>
                <w:rFonts w:ascii="Times New Roman" w:hAnsi="Times New Roman" w:cs="Times New Roman"/>
                <w:b/>
                <w:sz w:val="24"/>
                <w:szCs w:val="24"/>
              </w:rPr>
              <w:t>23/782</w:t>
            </w:r>
          </w:p>
        </w:tc>
        <w:tc>
          <w:tcPr>
            <w:tcW w:w="939" w:type="dxa"/>
          </w:tcPr>
          <w:p w:rsidR="00DA2F4E" w:rsidRPr="005F7DBD" w:rsidRDefault="00DA2F4E" w:rsidP="006A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F7DB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23/782</w:t>
            </w:r>
          </w:p>
        </w:tc>
        <w:tc>
          <w:tcPr>
            <w:tcW w:w="1294" w:type="dxa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90/3039</w:t>
            </w:r>
          </w:p>
        </w:tc>
      </w:tr>
      <w:tr w:rsidR="00DA2F4E" w:rsidRPr="00D62804" w:rsidTr="006A4B79">
        <w:tc>
          <w:tcPr>
            <w:tcW w:w="4397" w:type="dxa"/>
            <w:gridSpan w:val="3"/>
          </w:tcPr>
          <w:p w:rsidR="00DA2F4E" w:rsidRDefault="00DA2F4E" w:rsidP="006A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956" w:type="dxa"/>
          </w:tcPr>
          <w:p w:rsidR="00DA2F4E" w:rsidRPr="00D62804" w:rsidRDefault="00DA2F4E" w:rsidP="006A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A2F4E" w:rsidRDefault="00DA2F4E" w:rsidP="006A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DA2F4E" w:rsidRPr="005F7DBD" w:rsidRDefault="00DA2F4E" w:rsidP="006A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DB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39" w:type="dxa"/>
          </w:tcPr>
          <w:p w:rsidR="00DA2F4E" w:rsidRPr="005F7DBD" w:rsidRDefault="00DA2F4E" w:rsidP="006A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F7DB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23</w:t>
            </w:r>
          </w:p>
        </w:tc>
        <w:tc>
          <w:tcPr>
            <w:tcW w:w="1294" w:type="dxa"/>
          </w:tcPr>
          <w:p w:rsidR="00DA2F4E" w:rsidRDefault="005F7DBD" w:rsidP="006A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2966 - 330</w:t>
            </w:r>
            <w:r w:rsidR="00DA2F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DC63FB" w:rsidRDefault="00DC63FB" w:rsidP="00275AE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64ED" w:rsidRDefault="00B464ED" w:rsidP="00DC63FB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E2D" w:rsidRDefault="005C5E2D" w:rsidP="00B464ED">
      <w:pPr>
        <w:pStyle w:val="a4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C5E2D" w:rsidRDefault="005C5E2D" w:rsidP="00D145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C5E2D" w:rsidRDefault="005C5E2D" w:rsidP="00D145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C5E2D" w:rsidRDefault="005C5E2D" w:rsidP="00D145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C5E2D" w:rsidRDefault="005C5E2D" w:rsidP="00D145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A16AC" w:rsidRDefault="009A16AC" w:rsidP="00D145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A16AC" w:rsidRDefault="009A16AC" w:rsidP="00D145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A16AC" w:rsidRDefault="009A16AC" w:rsidP="00D145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A16AC" w:rsidRDefault="009A16AC" w:rsidP="00D145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C5E2D" w:rsidRDefault="005C5E2D" w:rsidP="00D145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56D35" w:rsidRDefault="00556D35" w:rsidP="00D145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C5E2D" w:rsidRDefault="005C5E2D" w:rsidP="00D145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4759" w:rsidRPr="00D14534" w:rsidRDefault="005D5E36" w:rsidP="00D14534">
      <w:pPr>
        <w:pStyle w:val="a4"/>
      </w:pPr>
      <w:r>
        <w:t xml:space="preserve">                                                              </w:t>
      </w:r>
      <w:r w:rsidR="00D14534">
        <w:t xml:space="preserve">                             </w:t>
      </w:r>
    </w:p>
    <w:p w:rsidR="00623C79" w:rsidRDefault="004D3EDD" w:rsidP="006B475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B4759" w:rsidRDefault="006B4759" w:rsidP="006B475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ООП ООО по ФГОС ООО</w:t>
      </w:r>
    </w:p>
    <w:p w:rsidR="006B4759" w:rsidRPr="005935A3" w:rsidRDefault="006B4759" w:rsidP="006B475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821FF" w:rsidRPr="005935A3" w:rsidRDefault="00F821FF" w:rsidP="00F821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5A3">
        <w:rPr>
          <w:rFonts w:ascii="Times New Roman" w:hAnsi="Times New Roman" w:cs="Times New Roman"/>
          <w:b/>
          <w:sz w:val="28"/>
          <w:szCs w:val="28"/>
        </w:rPr>
        <w:t>Пояснительная запис</w:t>
      </w:r>
      <w:r w:rsidR="00052EF6">
        <w:rPr>
          <w:rFonts w:ascii="Times New Roman" w:hAnsi="Times New Roman" w:cs="Times New Roman"/>
          <w:b/>
          <w:sz w:val="28"/>
          <w:szCs w:val="28"/>
        </w:rPr>
        <w:t>ка  к   учебному плану для 5 - 9</w:t>
      </w:r>
      <w:r w:rsidRPr="005935A3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F821FF" w:rsidRPr="005935A3" w:rsidRDefault="00F821FF" w:rsidP="00F821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5A3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4C22C6" w:rsidRPr="005935A3">
        <w:rPr>
          <w:rFonts w:ascii="Times New Roman" w:hAnsi="Times New Roman" w:cs="Times New Roman"/>
          <w:b/>
          <w:sz w:val="28"/>
          <w:szCs w:val="28"/>
        </w:rPr>
        <w:t xml:space="preserve"> бюджетного </w:t>
      </w:r>
      <w:r w:rsidRPr="005935A3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общеобразовательного учреждения</w:t>
      </w:r>
    </w:p>
    <w:p w:rsidR="00F821FF" w:rsidRPr="005935A3" w:rsidRDefault="00F821FF" w:rsidP="00F821F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935A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«Дровосеченская средняя общеобразовательная школа»</w:t>
      </w:r>
    </w:p>
    <w:p w:rsidR="00F821FF" w:rsidRPr="005935A3" w:rsidRDefault="00F821FF" w:rsidP="00F821F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935A3">
        <w:rPr>
          <w:rFonts w:ascii="Times New Roman" w:hAnsi="Times New Roman" w:cs="Times New Roman"/>
          <w:b/>
          <w:sz w:val="28"/>
          <w:szCs w:val="28"/>
          <w:lang w:eastAsia="ar-SA"/>
        </w:rPr>
        <w:t>Колпнянского района Орловской области</w:t>
      </w:r>
    </w:p>
    <w:p w:rsidR="00F821FF" w:rsidRDefault="00A61771" w:rsidP="00F821F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на 20</w:t>
      </w:r>
      <w:r w:rsidR="00556D35">
        <w:rPr>
          <w:rFonts w:ascii="Times New Roman" w:hAnsi="Times New Roman" w:cs="Times New Roman"/>
          <w:b/>
          <w:sz w:val="28"/>
          <w:szCs w:val="28"/>
          <w:lang w:eastAsia="ar-SA"/>
        </w:rPr>
        <w:t>25 - 2026  учебный  год</w:t>
      </w:r>
    </w:p>
    <w:p w:rsidR="00BB3023" w:rsidRPr="005935A3" w:rsidRDefault="00BB3023" w:rsidP="00F821F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B05B14" w:rsidRDefault="00A56DD0" w:rsidP="00B05B14">
      <w:pPr>
        <w:pStyle w:val="a8"/>
        <w:spacing w:line="276" w:lineRule="auto"/>
        <w:ind w:firstLine="708"/>
        <w:rPr>
          <w:szCs w:val="28"/>
        </w:rPr>
      </w:pPr>
      <w:r w:rsidRPr="005935A3">
        <w:rPr>
          <w:sz w:val="24"/>
        </w:rPr>
        <w:t xml:space="preserve"> </w:t>
      </w:r>
      <w:r w:rsidR="00BB3023">
        <w:rPr>
          <w:sz w:val="24"/>
        </w:rPr>
        <w:tab/>
      </w:r>
      <w:r w:rsidR="00B05B14">
        <w:rPr>
          <w:szCs w:val="28"/>
        </w:rPr>
        <w:t xml:space="preserve">Учебный план основной образовательной программы основного общего образования разработан (далее – учебный план) на основе варианта 1 федерального учебного плана Федеральной образовательной программы основного общего образования, утвержденной приказом Минпросвещения от 18.05.2023 года № 370 с учетом изменений, внесенных приказом от 09.10.2024 года № 704 для обучающихся, которые начали освоение ООП ООО до 01.09.2025 года. </w:t>
      </w:r>
    </w:p>
    <w:p w:rsidR="00B05B14" w:rsidRDefault="00B05B14" w:rsidP="00B05B14">
      <w:pPr>
        <w:pStyle w:val="a8"/>
        <w:spacing w:line="276" w:lineRule="auto"/>
        <w:ind w:firstLine="708"/>
        <w:rPr>
          <w:szCs w:val="28"/>
        </w:rPr>
      </w:pPr>
      <w:r>
        <w:rPr>
          <w:szCs w:val="28"/>
        </w:rPr>
        <w:t>Учебный план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B05B14" w:rsidRDefault="00B05B14" w:rsidP="00B05B14">
      <w:pPr>
        <w:pStyle w:val="a8"/>
        <w:spacing w:line="276" w:lineRule="auto"/>
        <w:ind w:firstLine="708"/>
        <w:rPr>
          <w:szCs w:val="28"/>
        </w:rPr>
      </w:pPr>
    </w:p>
    <w:p w:rsidR="00B05B14" w:rsidRDefault="00B05B14" w:rsidP="00B05B14">
      <w:pPr>
        <w:pStyle w:val="1"/>
        <w:shd w:val="clear" w:color="auto" w:fill="FFFFFF"/>
        <w:tabs>
          <w:tab w:val="left" w:pos="360"/>
        </w:tabs>
        <w:spacing w:before="0" w:beforeAutospacing="0" w:after="0" w:afterAutospacing="0"/>
        <w:ind w:left="360"/>
        <w:jc w:val="both"/>
        <w:rPr>
          <w:b w:val="0"/>
          <w:bCs w:val="0"/>
          <w:sz w:val="24"/>
          <w:szCs w:val="24"/>
        </w:rPr>
      </w:pPr>
      <w:r>
        <w:rPr>
          <w:sz w:val="28"/>
          <w:szCs w:val="28"/>
        </w:rPr>
        <w:t xml:space="preserve">Учебный план 5 – 9 классов разработан  и составлен на основании следующих нормативных документов:  </w:t>
      </w:r>
    </w:p>
    <w:p w:rsidR="00B05B14" w:rsidRDefault="00B05B14" w:rsidP="00B05B1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5B14" w:rsidRDefault="00B05B14" w:rsidP="00B05B1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Приказа Министерства просвещения Российской Федерации от 19 марта 2024 г.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B05B14" w:rsidRDefault="00B05B14" w:rsidP="00B05B1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Приказа Министерства просвещения Российской Федерации от 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B05B14" w:rsidRDefault="00B05B14" w:rsidP="00B05B1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Приказа Министерства просвещения Российской Федерации от 18 июня 2025 г. № 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образования»;</w:t>
      </w:r>
    </w:p>
    <w:p w:rsidR="00B05B14" w:rsidRDefault="00B05B14" w:rsidP="00B05B1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Письма Министерства просвещения Российской Федерации от 13.08.2025 года № ОК-2258/03 «О направлении вариантов расписаний»</w:t>
      </w:r>
    </w:p>
    <w:p w:rsidR="00B05B14" w:rsidRDefault="00B05B14" w:rsidP="00B05B1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● Постановления Главного государственного санитарного врача РФ от 28 сентября 2020 года № 28 «Об утверждении СП 2.4.3648-20 «Санитарно – эпидемиологические требования к организациям воспитания и  обучения, отдыха и оздоровления детей и молодежи»;</w:t>
      </w:r>
    </w:p>
    <w:p w:rsidR="00B05B14" w:rsidRDefault="00B05B14" w:rsidP="00B05B1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Постановления Главного государственного санитарного врача РФ от 28 января 2021 года № 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 (в новой редакции от 17.03.2025 года); </w:t>
      </w:r>
    </w:p>
    <w:p w:rsidR="00B05B14" w:rsidRDefault="00B05B14" w:rsidP="00B05B1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Приказа Минпросвещения России от 26.06.2025 г. № 495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пособий»;</w:t>
      </w:r>
      <w:r>
        <w:t xml:space="preserve"> </w:t>
      </w:r>
    </w:p>
    <w:p w:rsidR="00B05B14" w:rsidRDefault="00B05B14" w:rsidP="00B05B1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Устава МБОУ «Дровосеченская средняя общеобразовательная школа». </w:t>
      </w:r>
    </w:p>
    <w:p w:rsidR="00B05B14" w:rsidRDefault="00B05B14" w:rsidP="00B05B14">
      <w:pPr>
        <w:pStyle w:val="a8"/>
        <w:spacing w:line="276" w:lineRule="auto"/>
        <w:ind w:firstLine="0"/>
        <w:rPr>
          <w:szCs w:val="28"/>
        </w:rPr>
      </w:pPr>
    </w:p>
    <w:p w:rsidR="00B05B14" w:rsidRDefault="00B05B14" w:rsidP="00B05B14">
      <w:pPr>
        <w:pStyle w:val="a8"/>
        <w:spacing w:line="276" w:lineRule="auto"/>
        <w:ind w:firstLine="708"/>
        <w:rPr>
          <w:szCs w:val="28"/>
        </w:rPr>
      </w:pPr>
      <w:r>
        <w:rPr>
          <w:szCs w:val="28"/>
        </w:rPr>
        <w:t>Учебный план основной образовательной программы начального общего образования МБОУ «Дровосеченская средняя общеобразовательная школа» (далее – учебный план) фиксирует общий объем нагрузки, максимальный объем аудиторной нагрузки обучающихся при пятидневной учебной неделе, определяет и регламентирует переч</w:t>
      </w:r>
      <w:r w:rsidR="009D072D">
        <w:rPr>
          <w:szCs w:val="28"/>
        </w:rPr>
        <w:t>ень учебных предметов, курсов и</w:t>
      </w:r>
      <w:r>
        <w:rPr>
          <w:szCs w:val="28"/>
        </w:rPr>
        <w:t xml:space="preserve"> время, отводимое на их освоение</w:t>
      </w:r>
      <w:r w:rsidR="009D072D">
        <w:rPr>
          <w:szCs w:val="28"/>
        </w:rPr>
        <w:t xml:space="preserve"> и организацию</w:t>
      </w:r>
      <w:r>
        <w:rPr>
          <w:szCs w:val="28"/>
        </w:rPr>
        <w:t xml:space="preserve">, </w:t>
      </w:r>
      <w:r w:rsidR="009D072D">
        <w:rPr>
          <w:szCs w:val="28"/>
        </w:rPr>
        <w:t>распределяет учебные предметы, курсы, модули по классам и учебным годам</w:t>
      </w:r>
      <w:r>
        <w:rPr>
          <w:szCs w:val="28"/>
        </w:rPr>
        <w:t>.</w:t>
      </w:r>
    </w:p>
    <w:p w:rsidR="009D072D" w:rsidRDefault="009D072D" w:rsidP="00B05B14">
      <w:pPr>
        <w:pStyle w:val="a8"/>
        <w:spacing w:line="276" w:lineRule="auto"/>
        <w:ind w:firstLine="708"/>
        <w:rPr>
          <w:szCs w:val="28"/>
        </w:rPr>
      </w:pPr>
      <w:r>
        <w:rPr>
          <w:szCs w:val="28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9D072D" w:rsidRDefault="009D072D" w:rsidP="00B05B14">
      <w:pPr>
        <w:pStyle w:val="a8"/>
        <w:spacing w:line="276" w:lineRule="auto"/>
        <w:ind w:firstLine="708"/>
        <w:rPr>
          <w:szCs w:val="28"/>
        </w:rPr>
      </w:pPr>
      <w:r>
        <w:rPr>
          <w:szCs w:val="28"/>
        </w:rPr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9D072D" w:rsidRDefault="009D072D" w:rsidP="00B05B14">
      <w:pPr>
        <w:pStyle w:val="a8"/>
        <w:spacing w:line="276" w:lineRule="auto"/>
        <w:ind w:firstLine="708"/>
        <w:rPr>
          <w:szCs w:val="28"/>
        </w:rPr>
      </w:pPr>
      <w:r>
        <w:rPr>
          <w:szCs w:val="28"/>
        </w:rPr>
        <w:t xml:space="preserve"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</w:t>
      </w:r>
      <w:r>
        <w:rPr>
          <w:szCs w:val="28"/>
        </w:rPr>
        <w:lastRenderedPageBreak/>
        <w:t>этнокультурные интересы, особые образовательные потребности обучающихся с ОВЗ.</w:t>
      </w:r>
    </w:p>
    <w:p w:rsidR="006212F8" w:rsidRDefault="002B1C00" w:rsidP="006212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Время, отводимое на данную часть федерального учебного плана, в МБОУ «Дровосеченская средняя общеобразовательная школа» использовано на:</w:t>
      </w:r>
    </w:p>
    <w:p w:rsidR="002B1C00" w:rsidRDefault="002B1C00" w:rsidP="006212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2B1C00" w:rsidRDefault="002B1C00" w:rsidP="006212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2B1C00" w:rsidRDefault="002B1C00" w:rsidP="006212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другие виды учебной, воспитательной, спортивной и иной деятельности.</w:t>
      </w:r>
    </w:p>
    <w:p w:rsidR="002B1C00" w:rsidRDefault="002B1C00" w:rsidP="006212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BB3023" w:rsidRDefault="00BB3023" w:rsidP="006212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«Дровосеченская средняя об</w:t>
      </w:r>
      <w:r w:rsidR="006212F8">
        <w:rPr>
          <w:rFonts w:ascii="Times New Roman" w:hAnsi="Times New Roman" w:cs="Times New Roman"/>
          <w:sz w:val="28"/>
          <w:szCs w:val="28"/>
        </w:rPr>
        <w:t>щеобразовательная шк</w:t>
      </w:r>
      <w:r w:rsidR="002B1C00">
        <w:rPr>
          <w:rFonts w:ascii="Times New Roman" w:hAnsi="Times New Roman" w:cs="Times New Roman"/>
          <w:sz w:val="28"/>
          <w:szCs w:val="28"/>
        </w:rPr>
        <w:t>ола» на 2025 – 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545090">
        <w:rPr>
          <w:rFonts w:ascii="Times New Roman" w:hAnsi="Times New Roman" w:cs="Times New Roman"/>
          <w:sz w:val="28"/>
          <w:szCs w:val="28"/>
        </w:rPr>
        <w:t xml:space="preserve"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</w:t>
      </w:r>
      <w:r w:rsidR="00CB6EA7">
        <w:rPr>
          <w:rFonts w:ascii="Times New Roman" w:hAnsi="Times New Roman" w:cs="Times New Roman"/>
          <w:sz w:val="28"/>
          <w:szCs w:val="28"/>
        </w:rPr>
        <w:t>Сан</w:t>
      </w:r>
      <w:r w:rsidR="00CB6EA7" w:rsidRPr="00CB6EA7">
        <w:rPr>
          <w:rFonts w:ascii="Times New Roman" w:hAnsi="Times New Roman" w:cs="Times New Roman"/>
          <w:sz w:val="28"/>
          <w:szCs w:val="28"/>
        </w:rPr>
        <w:t>ПиН</w:t>
      </w:r>
      <w:r w:rsidRPr="00CB6EA7">
        <w:rPr>
          <w:rFonts w:ascii="Times New Roman" w:hAnsi="Times New Roman" w:cs="Times New Roman"/>
          <w:sz w:val="28"/>
          <w:szCs w:val="28"/>
        </w:rPr>
        <w:t xml:space="preserve"> </w:t>
      </w:r>
      <w:r w:rsidR="00CB6EA7" w:rsidRPr="00CB6EA7">
        <w:rPr>
          <w:rFonts w:ascii="Times New Roman" w:hAnsi="Times New Roman" w:cs="Times New Roman"/>
          <w:sz w:val="28"/>
          <w:szCs w:val="28"/>
        </w:rPr>
        <w:t xml:space="preserve">1.2.3685 – 21 </w:t>
      </w:r>
      <w:r w:rsidR="00CB6EA7">
        <w:rPr>
          <w:rFonts w:ascii="Times New Roman" w:hAnsi="Times New Roman" w:cs="Times New Roman"/>
          <w:sz w:val="28"/>
          <w:szCs w:val="28"/>
        </w:rPr>
        <w:t xml:space="preserve">«Гигиенические нормативы и требования к обеспечению безопасности и (или) безвредности для </w:t>
      </w:r>
      <w:r w:rsidR="00CB6EA7" w:rsidRPr="00C4647B">
        <w:rPr>
          <w:rFonts w:ascii="Times New Roman" w:hAnsi="Times New Roman" w:cs="Times New Roman"/>
          <w:sz w:val="28"/>
          <w:szCs w:val="28"/>
        </w:rPr>
        <w:t>человека факторов среды обитания</w:t>
      </w:r>
      <w:r w:rsidR="00CB6EA7">
        <w:rPr>
          <w:rFonts w:ascii="Times New Roman" w:hAnsi="Times New Roman" w:cs="Times New Roman"/>
          <w:sz w:val="28"/>
          <w:szCs w:val="28"/>
        </w:rPr>
        <w:t>»</w:t>
      </w:r>
      <w:r w:rsidR="00545090">
        <w:rPr>
          <w:rFonts w:ascii="Times New Roman" w:hAnsi="Times New Roman" w:cs="Times New Roman"/>
          <w:sz w:val="28"/>
          <w:szCs w:val="28"/>
        </w:rPr>
        <w:t>. Объем максимально допустимой образовательной нагрузки в течение дня в 5 – 6 классах не превышает шести уроков, в 7 – 9 классах – семи уроков.</w:t>
      </w:r>
    </w:p>
    <w:p w:rsidR="00545090" w:rsidRDefault="00545090" w:rsidP="006212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545090" w:rsidRDefault="00545090" w:rsidP="006212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5 классе – 29 часов в неделю;</w:t>
      </w:r>
    </w:p>
    <w:p w:rsidR="00545090" w:rsidRDefault="00545090" w:rsidP="006212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6 классе – 30 часов в неделю;</w:t>
      </w:r>
    </w:p>
    <w:p w:rsidR="00545090" w:rsidRDefault="00545090" w:rsidP="006212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7 классе – 32 часа в неделю;</w:t>
      </w:r>
    </w:p>
    <w:p w:rsidR="00545090" w:rsidRDefault="00545090" w:rsidP="006212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8 – 9 классах – 33 часа в неделю.</w:t>
      </w:r>
    </w:p>
    <w:p w:rsidR="00DA6577" w:rsidRDefault="00DA6577" w:rsidP="006212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 МБОУ «Дровосеченская средняя общеобразовательная школа» ведется на русском языке. Учебный план не предусматривает преподавание учебных предметов «Родной 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 Учебный план не предусматривает преподавание и изучение предмета «Второй иностранный язык» в рамках обязательной предметной области «Иностранные языки», так как родители в заявлениях не выразили желания изучать учебный предмет.</w:t>
      </w:r>
    </w:p>
    <w:p w:rsidR="0047590E" w:rsidRDefault="0047590E" w:rsidP="006212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7A0477" w:rsidRDefault="0047590E" w:rsidP="006212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2025 – 2026 учебном году в 5 – 7 классах содержание учебного предмета «История» в рамках обязательной предметной области «Общественно-научные предметы» включает в себя учебные курсы «История России», «Всеобщая история» и «История нашего края», на которые суммарно отводится 3 часа в неделю:</w:t>
      </w:r>
    </w:p>
    <w:p w:rsidR="007A0477" w:rsidRDefault="007A0477" w:rsidP="006212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5 классе – «Всеобщая история» - 68 часов, «История нашего края» - 34 часа;</w:t>
      </w:r>
    </w:p>
    <w:p w:rsidR="007A0477" w:rsidRDefault="007A0477" w:rsidP="006212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6 и 7 классах – «Всеобщая история» - 28 часов, «История России» - 57 часов, «История нашего края» - 17 часов;</w:t>
      </w:r>
    </w:p>
    <w:p w:rsidR="00E21382" w:rsidRDefault="007A0477" w:rsidP="006212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8 классе – «Всеобщая история» - 34 часа, «История России» - 68 часов</w:t>
      </w:r>
      <w:r w:rsidR="00E21382">
        <w:rPr>
          <w:rFonts w:ascii="Times New Roman" w:hAnsi="Times New Roman" w:cs="Times New Roman"/>
          <w:sz w:val="28"/>
          <w:szCs w:val="28"/>
        </w:rPr>
        <w:t>.</w:t>
      </w:r>
    </w:p>
    <w:p w:rsidR="00AA387D" w:rsidRDefault="00E21382" w:rsidP="006212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8 – 9 классах</w:t>
      </w:r>
      <w:r w:rsidR="00AA387D">
        <w:rPr>
          <w:rFonts w:ascii="Times New Roman" w:hAnsi="Times New Roman" w:cs="Times New Roman"/>
          <w:sz w:val="28"/>
          <w:szCs w:val="28"/>
        </w:rPr>
        <w:t xml:space="preserve"> на учебный предмет «История» отводится 2 часа в неделю. В соответствии с ФОП ООО в 2025 – 2026 учебном году в 9 классе в рамках учебного предмета «История» реализуется учебный модуль «Введение в новейшую историю России» (приказ Минпросвещения от 18.05.2023 года № 370). Модуль включен в программу, чтобы познакомить обучающихся с ключевыми событиями новейшей истории России, предваряя систематическое изучение отечественной истории </w:t>
      </w:r>
      <w:r w:rsidR="00AA387D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AA387D" w:rsidRPr="00AA387D">
        <w:rPr>
          <w:rFonts w:ascii="Times New Roman" w:hAnsi="Times New Roman" w:cs="Times New Roman"/>
          <w:sz w:val="28"/>
          <w:szCs w:val="28"/>
        </w:rPr>
        <w:t xml:space="preserve"> </w:t>
      </w:r>
      <w:r w:rsidR="00AA387D">
        <w:rPr>
          <w:rFonts w:ascii="Times New Roman" w:hAnsi="Times New Roman" w:cs="Times New Roman"/>
          <w:sz w:val="28"/>
          <w:szCs w:val="28"/>
        </w:rPr>
        <w:t>–</w:t>
      </w:r>
      <w:r w:rsidR="00AA387D" w:rsidRPr="00AA387D">
        <w:rPr>
          <w:rFonts w:ascii="Times New Roman" w:hAnsi="Times New Roman" w:cs="Times New Roman"/>
          <w:sz w:val="28"/>
          <w:szCs w:val="28"/>
        </w:rPr>
        <w:t xml:space="preserve"> </w:t>
      </w:r>
      <w:r w:rsidR="00AA387D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AA387D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AA387D" w:rsidRPr="00AA387D">
        <w:rPr>
          <w:rFonts w:ascii="Times New Roman" w:hAnsi="Times New Roman" w:cs="Times New Roman"/>
          <w:sz w:val="28"/>
          <w:szCs w:val="28"/>
        </w:rPr>
        <w:t xml:space="preserve"> </w:t>
      </w:r>
      <w:r w:rsidR="00AA387D">
        <w:rPr>
          <w:rFonts w:ascii="Times New Roman" w:hAnsi="Times New Roman" w:cs="Times New Roman"/>
          <w:sz w:val="28"/>
          <w:szCs w:val="28"/>
        </w:rPr>
        <w:t xml:space="preserve">в. в 10 – 11 классах. </w:t>
      </w:r>
    </w:p>
    <w:p w:rsidR="006B0F9D" w:rsidRDefault="00AA387D" w:rsidP="006212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 «Обществознание» с 1 сентября 2025 года в 6 – 7 классах из учебного плана исключен. В 2025 – 2026 учебном году учебный предмет «Обществознание» изучается только в 8 – 9 классах по 2 часа в неделю.</w:t>
      </w:r>
    </w:p>
    <w:p w:rsidR="006B0F9D" w:rsidRDefault="006B0F9D" w:rsidP="006212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части.</w:t>
      </w:r>
    </w:p>
    <w:p w:rsidR="006B0F9D" w:rsidRDefault="006B0F9D" w:rsidP="006212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формирования функциональной грамотности в часть, формируемую участниками образовательных отношений, включены учебные курсы «Функциональная грамотность» по 1 часу в неделю в 5 и 6 классах.</w:t>
      </w:r>
    </w:p>
    <w:p w:rsidR="0047590E" w:rsidRDefault="006B0F9D" w:rsidP="006212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формируемая часть учебного плана включает курсы внеурочной деятельности: </w:t>
      </w:r>
      <w:r w:rsidR="00AA387D">
        <w:rPr>
          <w:rFonts w:ascii="Times New Roman" w:hAnsi="Times New Roman" w:cs="Times New Roman"/>
          <w:sz w:val="28"/>
          <w:szCs w:val="28"/>
        </w:rPr>
        <w:t xml:space="preserve">  </w:t>
      </w:r>
      <w:r w:rsidR="007A0477">
        <w:rPr>
          <w:rFonts w:ascii="Times New Roman" w:hAnsi="Times New Roman" w:cs="Times New Roman"/>
          <w:sz w:val="28"/>
          <w:szCs w:val="28"/>
        </w:rPr>
        <w:t xml:space="preserve"> </w:t>
      </w:r>
      <w:r w:rsidR="004759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F9D" w:rsidRDefault="006B0F9D" w:rsidP="006B0F9D">
      <w:pPr>
        <w:pStyle w:val="a8"/>
        <w:spacing w:line="276" w:lineRule="auto"/>
        <w:ind w:left="1068" w:firstLine="0"/>
        <w:rPr>
          <w:b/>
          <w:szCs w:val="28"/>
        </w:rPr>
      </w:pPr>
      <w:r>
        <w:rPr>
          <w:b/>
          <w:szCs w:val="28"/>
        </w:rPr>
        <w:t>Духовно-нравственное направление:</w:t>
      </w:r>
    </w:p>
    <w:p w:rsidR="006B0F9D" w:rsidRDefault="006B0F9D" w:rsidP="006B0F9D">
      <w:pPr>
        <w:pStyle w:val="a8"/>
        <w:spacing w:line="276" w:lineRule="auto"/>
        <w:ind w:left="1068" w:firstLine="0"/>
        <w:rPr>
          <w:szCs w:val="28"/>
        </w:rPr>
      </w:pPr>
      <w:r>
        <w:rPr>
          <w:szCs w:val="28"/>
        </w:rPr>
        <w:t>- «Разговоры о важном» - 5, 6, 7 – 8, 9 классы – по 1 часу (всего 4 часа в неделю),</w:t>
      </w:r>
    </w:p>
    <w:p w:rsidR="00C27D3D" w:rsidRDefault="006B0F9D" w:rsidP="006B0F9D">
      <w:pPr>
        <w:pStyle w:val="a8"/>
        <w:spacing w:line="276" w:lineRule="auto"/>
        <w:ind w:left="1068" w:firstLine="0"/>
        <w:rPr>
          <w:b/>
          <w:szCs w:val="28"/>
        </w:rPr>
      </w:pPr>
      <w:r>
        <w:rPr>
          <w:b/>
          <w:szCs w:val="28"/>
        </w:rPr>
        <w:t>Коммуникативное направление</w:t>
      </w:r>
      <w:r w:rsidR="00C27D3D">
        <w:rPr>
          <w:b/>
          <w:szCs w:val="28"/>
        </w:rPr>
        <w:t>:</w:t>
      </w:r>
    </w:p>
    <w:p w:rsidR="006B0F9D" w:rsidRPr="00C27D3D" w:rsidRDefault="00C27D3D" w:rsidP="006B0F9D">
      <w:pPr>
        <w:pStyle w:val="a8"/>
        <w:spacing w:line="276" w:lineRule="auto"/>
        <w:ind w:left="1068" w:firstLine="0"/>
        <w:rPr>
          <w:szCs w:val="28"/>
        </w:rPr>
      </w:pPr>
      <w:r w:rsidRPr="00C27D3D">
        <w:rPr>
          <w:szCs w:val="28"/>
        </w:rPr>
        <w:t>- «Р</w:t>
      </w:r>
      <w:r>
        <w:rPr>
          <w:szCs w:val="28"/>
        </w:rPr>
        <w:t>оссия – мои горизонты»</w:t>
      </w:r>
      <w:r w:rsidR="006B0F9D" w:rsidRPr="00C27D3D">
        <w:rPr>
          <w:szCs w:val="28"/>
        </w:rPr>
        <w:t xml:space="preserve"> </w:t>
      </w:r>
      <w:r w:rsidRPr="00C27D3D">
        <w:rPr>
          <w:szCs w:val="28"/>
        </w:rPr>
        <w:t>–</w:t>
      </w:r>
      <w:r w:rsidR="006B0F9D" w:rsidRPr="00C27D3D">
        <w:rPr>
          <w:szCs w:val="28"/>
        </w:rPr>
        <w:t xml:space="preserve"> </w:t>
      </w:r>
      <w:r w:rsidRPr="00C27D3D">
        <w:rPr>
          <w:szCs w:val="28"/>
        </w:rPr>
        <w:t>6 – 7 и 8 – 9 классы</w:t>
      </w:r>
      <w:r>
        <w:rPr>
          <w:szCs w:val="28"/>
        </w:rPr>
        <w:t xml:space="preserve"> – по 1 часу (всего 2 часа в неделю),</w:t>
      </w:r>
    </w:p>
    <w:p w:rsidR="006B0F9D" w:rsidRDefault="006B0F9D" w:rsidP="006B0F9D">
      <w:pPr>
        <w:pStyle w:val="a8"/>
        <w:spacing w:line="276" w:lineRule="auto"/>
        <w:ind w:left="1068" w:firstLine="0"/>
        <w:rPr>
          <w:b/>
          <w:szCs w:val="28"/>
        </w:rPr>
      </w:pPr>
      <w:r>
        <w:rPr>
          <w:b/>
          <w:szCs w:val="28"/>
        </w:rPr>
        <w:t>Спортивно – оздоровительное направление:</w:t>
      </w:r>
    </w:p>
    <w:p w:rsidR="006B0F9D" w:rsidRDefault="00C27D3D" w:rsidP="006B0F9D">
      <w:pPr>
        <w:pStyle w:val="a8"/>
        <w:spacing w:line="276" w:lineRule="auto"/>
        <w:ind w:left="1068" w:firstLine="0"/>
        <w:rPr>
          <w:szCs w:val="28"/>
        </w:rPr>
      </w:pPr>
      <w:r>
        <w:rPr>
          <w:szCs w:val="28"/>
        </w:rPr>
        <w:t>- «Мир спортивных игр» - 7 и 8</w:t>
      </w:r>
      <w:r w:rsidR="006B0F9D">
        <w:rPr>
          <w:szCs w:val="28"/>
        </w:rPr>
        <w:t xml:space="preserve"> классы – </w:t>
      </w:r>
      <w:r>
        <w:rPr>
          <w:szCs w:val="28"/>
        </w:rPr>
        <w:t xml:space="preserve">по </w:t>
      </w:r>
      <w:r w:rsidR="006B0F9D">
        <w:rPr>
          <w:szCs w:val="28"/>
        </w:rPr>
        <w:t>1 час</w:t>
      </w:r>
      <w:r>
        <w:rPr>
          <w:szCs w:val="28"/>
        </w:rPr>
        <w:t>у</w:t>
      </w:r>
      <w:r w:rsidR="006B0F9D">
        <w:rPr>
          <w:szCs w:val="28"/>
        </w:rPr>
        <w:t xml:space="preserve"> (всего 2 часа в неделю),</w:t>
      </w:r>
    </w:p>
    <w:p w:rsidR="006B0F9D" w:rsidRDefault="00C27D3D" w:rsidP="006B0F9D">
      <w:pPr>
        <w:pStyle w:val="a8"/>
        <w:spacing w:line="276" w:lineRule="auto"/>
        <w:ind w:left="1068" w:firstLine="0"/>
        <w:rPr>
          <w:szCs w:val="28"/>
        </w:rPr>
      </w:pPr>
      <w:r>
        <w:rPr>
          <w:szCs w:val="28"/>
        </w:rPr>
        <w:t>- «Спортивные игры» - 5 и 6</w:t>
      </w:r>
      <w:r w:rsidR="006B0F9D">
        <w:rPr>
          <w:szCs w:val="28"/>
        </w:rPr>
        <w:t xml:space="preserve"> классы – </w:t>
      </w:r>
      <w:r>
        <w:rPr>
          <w:szCs w:val="28"/>
        </w:rPr>
        <w:t xml:space="preserve">по </w:t>
      </w:r>
      <w:r w:rsidR="006B0F9D">
        <w:rPr>
          <w:szCs w:val="28"/>
        </w:rPr>
        <w:t>1 час</w:t>
      </w:r>
      <w:r>
        <w:rPr>
          <w:szCs w:val="28"/>
        </w:rPr>
        <w:t>у (всего 2 часа в неделю),</w:t>
      </w:r>
    </w:p>
    <w:p w:rsidR="006B0F9D" w:rsidRDefault="006B0F9D" w:rsidP="006B0F9D">
      <w:pPr>
        <w:pStyle w:val="a8"/>
        <w:spacing w:line="276" w:lineRule="auto"/>
        <w:ind w:left="1068" w:firstLine="0"/>
        <w:rPr>
          <w:b/>
          <w:szCs w:val="28"/>
        </w:rPr>
      </w:pPr>
      <w:r>
        <w:rPr>
          <w:b/>
          <w:szCs w:val="28"/>
        </w:rPr>
        <w:t>Общеинтеллектуальное направление:</w:t>
      </w:r>
    </w:p>
    <w:p w:rsidR="006B0F9D" w:rsidRDefault="006B0F9D" w:rsidP="006B0F9D">
      <w:pPr>
        <w:pStyle w:val="a8"/>
        <w:spacing w:line="276" w:lineRule="auto"/>
        <w:ind w:left="1068" w:firstLine="0"/>
        <w:rPr>
          <w:szCs w:val="28"/>
        </w:rPr>
      </w:pPr>
      <w:r>
        <w:rPr>
          <w:szCs w:val="28"/>
        </w:rPr>
        <w:lastRenderedPageBreak/>
        <w:t xml:space="preserve"> - «Фун</w:t>
      </w:r>
      <w:r w:rsidR="00C27D3D">
        <w:rPr>
          <w:szCs w:val="28"/>
        </w:rPr>
        <w:t>кциональная грамотность» - 7 – 8 и 9</w:t>
      </w:r>
      <w:r>
        <w:rPr>
          <w:szCs w:val="28"/>
        </w:rPr>
        <w:t xml:space="preserve"> классы – </w:t>
      </w:r>
      <w:r w:rsidR="00C27D3D">
        <w:rPr>
          <w:szCs w:val="28"/>
        </w:rPr>
        <w:t xml:space="preserve">по </w:t>
      </w:r>
      <w:r>
        <w:rPr>
          <w:szCs w:val="28"/>
        </w:rPr>
        <w:t>1 час</w:t>
      </w:r>
      <w:r w:rsidR="00C27D3D">
        <w:rPr>
          <w:szCs w:val="28"/>
        </w:rPr>
        <w:t>у</w:t>
      </w:r>
      <w:r>
        <w:rPr>
          <w:szCs w:val="28"/>
        </w:rPr>
        <w:t xml:space="preserve"> (всего 2 часа в неделю);</w:t>
      </w:r>
    </w:p>
    <w:p w:rsidR="006B0F9D" w:rsidRDefault="00C27D3D" w:rsidP="006B0F9D">
      <w:pPr>
        <w:pStyle w:val="a8"/>
        <w:spacing w:line="276" w:lineRule="auto"/>
        <w:ind w:left="1068" w:firstLine="0"/>
        <w:rPr>
          <w:szCs w:val="28"/>
        </w:rPr>
      </w:pPr>
      <w:r>
        <w:rPr>
          <w:szCs w:val="28"/>
        </w:rPr>
        <w:t>- «Русский язык от А до Я» - 9 класс</w:t>
      </w:r>
      <w:r w:rsidR="006B0F9D">
        <w:rPr>
          <w:szCs w:val="28"/>
        </w:rPr>
        <w:t xml:space="preserve"> – 1 ч</w:t>
      </w:r>
      <w:r>
        <w:rPr>
          <w:szCs w:val="28"/>
        </w:rPr>
        <w:t>ас (всего 1 час</w:t>
      </w:r>
      <w:r w:rsidR="006B0F9D">
        <w:rPr>
          <w:szCs w:val="28"/>
        </w:rPr>
        <w:t xml:space="preserve"> в неделю);</w:t>
      </w:r>
    </w:p>
    <w:p w:rsidR="00C27D3D" w:rsidRDefault="00C27D3D" w:rsidP="006B0F9D">
      <w:pPr>
        <w:pStyle w:val="a8"/>
        <w:spacing w:line="276" w:lineRule="auto"/>
        <w:ind w:left="1068" w:firstLine="0"/>
        <w:rPr>
          <w:szCs w:val="28"/>
        </w:rPr>
      </w:pPr>
      <w:r>
        <w:rPr>
          <w:szCs w:val="28"/>
        </w:rPr>
        <w:t>- «В мире географии» - 9 класс – 1 час (всего 1 час в неделю);</w:t>
      </w:r>
    </w:p>
    <w:p w:rsidR="00C27D3D" w:rsidRDefault="00C27D3D" w:rsidP="006B0F9D">
      <w:pPr>
        <w:pStyle w:val="a8"/>
        <w:spacing w:line="276" w:lineRule="auto"/>
        <w:ind w:left="1068" w:firstLine="0"/>
        <w:rPr>
          <w:szCs w:val="28"/>
        </w:rPr>
      </w:pPr>
      <w:r>
        <w:rPr>
          <w:szCs w:val="28"/>
        </w:rPr>
        <w:t>- «Избранные вопросы математики» - 9 класс – 1 час (всего 1 час в неделю),</w:t>
      </w:r>
    </w:p>
    <w:p w:rsidR="006B0F9D" w:rsidRDefault="00C27D3D" w:rsidP="006B0F9D">
      <w:pPr>
        <w:pStyle w:val="a8"/>
        <w:spacing w:line="276" w:lineRule="auto"/>
        <w:ind w:left="1068" w:firstLine="0"/>
        <w:rPr>
          <w:b/>
          <w:szCs w:val="28"/>
        </w:rPr>
      </w:pPr>
      <w:r>
        <w:rPr>
          <w:b/>
          <w:szCs w:val="28"/>
        </w:rPr>
        <w:t>Проектно-исследовательское направление</w:t>
      </w:r>
      <w:r w:rsidR="006B0F9D">
        <w:rPr>
          <w:b/>
          <w:szCs w:val="28"/>
        </w:rPr>
        <w:t>:</w:t>
      </w:r>
    </w:p>
    <w:p w:rsidR="006B0F9D" w:rsidRDefault="00B20729" w:rsidP="006B0F9D">
      <w:pPr>
        <w:pStyle w:val="a8"/>
        <w:spacing w:line="276" w:lineRule="auto"/>
        <w:ind w:left="1068" w:firstLine="0"/>
        <w:rPr>
          <w:szCs w:val="28"/>
        </w:rPr>
      </w:pPr>
      <w:r>
        <w:rPr>
          <w:szCs w:val="28"/>
        </w:rPr>
        <w:t>- «Основы биологических знаний» - 7 - 8 классы – 1 час (всего 1 час</w:t>
      </w:r>
      <w:r w:rsidR="006B0F9D">
        <w:rPr>
          <w:szCs w:val="28"/>
        </w:rPr>
        <w:t xml:space="preserve"> в неделю).</w:t>
      </w:r>
    </w:p>
    <w:p w:rsidR="006B0F9D" w:rsidRDefault="006B0F9D" w:rsidP="006B0F9D">
      <w:pPr>
        <w:pStyle w:val="a8"/>
        <w:spacing w:line="276" w:lineRule="auto"/>
        <w:rPr>
          <w:szCs w:val="28"/>
        </w:rPr>
      </w:pPr>
      <w:r>
        <w:rPr>
          <w:szCs w:val="28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обучающихся. </w:t>
      </w:r>
    </w:p>
    <w:p w:rsidR="00CB1B36" w:rsidRDefault="00CB1B36" w:rsidP="006B0F9D">
      <w:pPr>
        <w:pStyle w:val="a8"/>
        <w:spacing w:line="276" w:lineRule="auto"/>
        <w:rPr>
          <w:szCs w:val="28"/>
        </w:rPr>
      </w:pPr>
    </w:p>
    <w:p w:rsidR="00B20729" w:rsidRDefault="00B20729" w:rsidP="00B20729">
      <w:pPr>
        <w:pStyle w:val="a8"/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Формы промежуточной аттестации</w:t>
      </w:r>
    </w:p>
    <w:p w:rsidR="00B20729" w:rsidRDefault="00B20729" w:rsidP="00B20729">
      <w:pPr>
        <w:pStyle w:val="a8"/>
        <w:spacing w:line="276" w:lineRule="auto"/>
        <w:ind w:firstLine="0"/>
        <w:rPr>
          <w:szCs w:val="28"/>
        </w:rPr>
      </w:pPr>
    </w:p>
    <w:p w:rsidR="00B20729" w:rsidRDefault="00B20729" w:rsidP="00B20729">
      <w:pPr>
        <w:pStyle w:val="a8"/>
        <w:spacing w:line="276" w:lineRule="auto"/>
        <w:rPr>
          <w:szCs w:val="28"/>
        </w:rPr>
      </w:pPr>
      <w:r>
        <w:rPr>
          <w:szCs w:val="28"/>
        </w:rPr>
        <w:t>Учебный план определяет формы проведения промежуточной а</w:t>
      </w:r>
      <w:r w:rsidR="00CB1B36">
        <w:rPr>
          <w:szCs w:val="28"/>
        </w:rPr>
        <w:t>ттестации в соответствии с ФОП О</w:t>
      </w:r>
      <w:r>
        <w:rPr>
          <w:szCs w:val="28"/>
        </w:rPr>
        <w:t>ОО, утвержденной приказом Минпрос</w:t>
      </w:r>
      <w:r w:rsidR="00CB1B36">
        <w:rPr>
          <w:szCs w:val="28"/>
        </w:rPr>
        <w:t>вещения от 18.05.2023 года № 370 «Об утверждении федеральной образовательной программы основного общего образования» и</w:t>
      </w:r>
      <w:r>
        <w:rPr>
          <w:szCs w:val="28"/>
        </w:rPr>
        <w:t xml:space="preserve"> «Положением о формах, периодичности, порядке текущего контроля успеваемости и промежуточной аттес</w:t>
      </w:r>
      <w:r w:rsidR="00CB1B36">
        <w:rPr>
          <w:szCs w:val="28"/>
        </w:rPr>
        <w:t>тации обучающихся»</w:t>
      </w:r>
      <w:r>
        <w:rPr>
          <w:szCs w:val="28"/>
        </w:rPr>
        <w:t>.</w:t>
      </w:r>
    </w:p>
    <w:p w:rsidR="00B20729" w:rsidRDefault="00B20729" w:rsidP="00B20729">
      <w:pPr>
        <w:pStyle w:val="a8"/>
        <w:spacing w:line="276" w:lineRule="auto"/>
        <w:rPr>
          <w:szCs w:val="28"/>
        </w:rPr>
      </w:pPr>
      <w:r>
        <w:rPr>
          <w:szCs w:val="28"/>
        </w:rPr>
        <w:t>Промежуточная оценка является основанием для перевода обучающихся в следующий класс.</w:t>
      </w:r>
    </w:p>
    <w:p w:rsidR="00564916" w:rsidRDefault="00564916" w:rsidP="00B20729">
      <w:pPr>
        <w:pStyle w:val="a8"/>
        <w:spacing w:line="276" w:lineRule="auto"/>
        <w:rPr>
          <w:szCs w:val="28"/>
        </w:rPr>
      </w:pPr>
      <w:r>
        <w:rPr>
          <w:szCs w:val="28"/>
        </w:rPr>
        <w:t>Учебный план определяет формы промежуточной аттестации в соответствии с Положением о формах, периодичности, порядке текущего контроля успеваемости и промежуточной аттестации обучающихся МБОУ «Дровосеченская средняя общеобразовательная школа». Объем времени, отведенного на промежуточную аттестацию обучающихся, определяется рабочими программами учебных предметов, учебных курсов и календарным учебным графиком основного общего образования.</w:t>
      </w:r>
    </w:p>
    <w:p w:rsidR="00B20729" w:rsidRDefault="00B20729" w:rsidP="00B20729">
      <w:pPr>
        <w:pStyle w:val="a8"/>
        <w:spacing w:line="276" w:lineRule="auto"/>
        <w:rPr>
          <w:szCs w:val="28"/>
        </w:rPr>
      </w:pPr>
      <w:r>
        <w:rPr>
          <w:szCs w:val="28"/>
        </w:rPr>
        <w:t xml:space="preserve">Формы промежуточной аттестации для учебных </w:t>
      </w:r>
      <w:r w:rsidR="00564916">
        <w:rPr>
          <w:szCs w:val="28"/>
        </w:rPr>
        <w:t xml:space="preserve">предметов, учебных </w:t>
      </w:r>
      <w:r>
        <w:rPr>
          <w:szCs w:val="28"/>
        </w:rPr>
        <w:t>курсов, учебных модулей представлены в таблицах: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843"/>
        <w:gridCol w:w="5068"/>
      </w:tblGrid>
      <w:tr w:rsidR="00B20729" w:rsidTr="00B207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729" w:rsidRDefault="00B20729">
            <w:pPr>
              <w:pStyle w:val="a8"/>
              <w:spacing w:line="276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Предметы, курсы, модули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729" w:rsidRDefault="00B20729">
            <w:pPr>
              <w:pStyle w:val="a8"/>
              <w:spacing w:line="276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Классы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729" w:rsidRDefault="00B20729">
            <w:pPr>
              <w:pStyle w:val="a8"/>
              <w:spacing w:line="276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Формы промежуточной аттестации</w:t>
            </w:r>
          </w:p>
        </w:tc>
      </w:tr>
      <w:tr w:rsidR="00122E00" w:rsidTr="00167DD6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E00" w:rsidRDefault="00122E00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00" w:rsidRDefault="00122E00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5 - 7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00" w:rsidRDefault="00122E00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Диктант с грамматическим заданием, изложение</w:t>
            </w:r>
          </w:p>
        </w:tc>
      </w:tr>
      <w:tr w:rsidR="00122E00" w:rsidTr="00167DD6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00" w:rsidRDefault="00122E00">
            <w:pPr>
              <w:pStyle w:val="a8"/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00" w:rsidRDefault="00122E00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8 - 9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00" w:rsidRDefault="00122E00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Контрольная работа, сочинение</w:t>
            </w:r>
          </w:p>
        </w:tc>
      </w:tr>
      <w:tr w:rsidR="00122E00" w:rsidTr="00167DD6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E00" w:rsidRDefault="00122E00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Литература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00" w:rsidRDefault="00122E00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5 – 6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00" w:rsidRDefault="00122E00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Задания на основе анализа текста, </w:t>
            </w:r>
            <w:r>
              <w:rPr>
                <w:szCs w:val="28"/>
              </w:rPr>
              <w:lastRenderedPageBreak/>
              <w:t>сочинение</w:t>
            </w:r>
          </w:p>
        </w:tc>
      </w:tr>
      <w:tr w:rsidR="00122E00" w:rsidTr="00167DD6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00" w:rsidRDefault="00122E00">
            <w:pPr>
              <w:pStyle w:val="a8"/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00" w:rsidRDefault="00122E00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7 – 9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00" w:rsidRDefault="00122E00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Контрольная работа, сочинение</w:t>
            </w:r>
          </w:p>
        </w:tc>
      </w:tr>
      <w:tr w:rsidR="00B20729" w:rsidTr="00B207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729" w:rsidRDefault="00B20729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Иностранный язык (английский)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729" w:rsidRDefault="00122E00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5 - 9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729" w:rsidRDefault="00122E00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Контрольная работа</w:t>
            </w:r>
          </w:p>
        </w:tc>
      </w:tr>
      <w:tr w:rsidR="00B20729" w:rsidTr="00B207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729" w:rsidRDefault="00B20729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Математика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729" w:rsidRDefault="00122E00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5 – 6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729" w:rsidRDefault="00122E00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Контрольная работа</w:t>
            </w:r>
          </w:p>
        </w:tc>
      </w:tr>
      <w:tr w:rsidR="00122E00" w:rsidTr="00167DD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00" w:rsidRDefault="00122E00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Алгебра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00" w:rsidRDefault="00122E00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7 – 9 </w:t>
            </w:r>
          </w:p>
        </w:tc>
        <w:tc>
          <w:tcPr>
            <w:tcW w:w="5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E00" w:rsidRDefault="00122E00">
            <w:pPr>
              <w:pStyle w:val="a8"/>
              <w:spacing w:line="276" w:lineRule="auto"/>
              <w:ind w:firstLine="0"/>
              <w:rPr>
                <w:szCs w:val="28"/>
              </w:rPr>
            </w:pPr>
          </w:p>
          <w:p w:rsidR="00122E00" w:rsidRDefault="00122E00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Комплексная контрольная работа</w:t>
            </w:r>
          </w:p>
        </w:tc>
      </w:tr>
      <w:tr w:rsidR="00122E00" w:rsidTr="00167DD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00" w:rsidRDefault="00122E00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Геометрия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00" w:rsidRDefault="00122E00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7 – 9 </w:t>
            </w:r>
          </w:p>
        </w:tc>
        <w:tc>
          <w:tcPr>
            <w:tcW w:w="5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E00" w:rsidRDefault="00122E00">
            <w:pPr>
              <w:pStyle w:val="a8"/>
              <w:spacing w:line="276" w:lineRule="auto"/>
              <w:ind w:firstLine="0"/>
              <w:rPr>
                <w:szCs w:val="28"/>
              </w:rPr>
            </w:pPr>
          </w:p>
        </w:tc>
      </w:tr>
      <w:tr w:rsidR="00122E00" w:rsidTr="00167DD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00" w:rsidRDefault="00122E00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Вероятность и 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00" w:rsidRDefault="00122E00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7 – 9 </w:t>
            </w:r>
          </w:p>
        </w:tc>
        <w:tc>
          <w:tcPr>
            <w:tcW w:w="5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00" w:rsidRDefault="00122E00">
            <w:pPr>
              <w:pStyle w:val="a8"/>
              <w:spacing w:line="276" w:lineRule="auto"/>
              <w:ind w:firstLine="0"/>
              <w:rPr>
                <w:szCs w:val="28"/>
              </w:rPr>
            </w:pPr>
          </w:p>
        </w:tc>
      </w:tr>
      <w:tr w:rsidR="00B20729" w:rsidTr="00B207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729" w:rsidRDefault="00122E00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Информатика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729" w:rsidRDefault="00122E00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7 – 9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729" w:rsidRDefault="00122E00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Контрольная работа, тестирование </w:t>
            </w:r>
          </w:p>
        </w:tc>
      </w:tr>
      <w:tr w:rsidR="00564916" w:rsidTr="00167DD6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916" w:rsidRDefault="00564916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История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916" w:rsidRDefault="00564916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5 – 8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916" w:rsidRDefault="00564916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Контрольная работа</w:t>
            </w:r>
          </w:p>
        </w:tc>
      </w:tr>
      <w:tr w:rsidR="00564916" w:rsidTr="00167DD6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16" w:rsidRDefault="00564916">
            <w:pPr>
              <w:pStyle w:val="a8"/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16" w:rsidRDefault="00564916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16" w:rsidRDefault="00564916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Индивидуальный проект</w:t>
            </w:r>
          </w:p>
        </w:tc>
      </w:tr>
      <w:tr w:rsidR="00B20729" w:rsidTr="00B207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729" w:rsidRDefault="00564916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Обществознание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729" w:rsidRDefault="00564916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8 </w:t>
            </w:r>
            <w:r w:rsidR="00B20729">
              <w:rPr>
                <w:szCs w:val="28"/>
              </w:rPr>
              <w:t>-</w:t>
            </w:r>
            <w:r>
              <w:rPr>
                <w:szCs w:val="28"/>
              </w:rPr>
              <w:t xml:space="preserve"> 9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729" w:rsidRDefault="00564916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Контрольная работа, тестирование</w:t>
            </w:r>
          </w:p>
        </w:tc>
      </w:tr>
      <w:tr w:rsidR="00B20729" w:rsidTr="00B207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729" w:rsidRDefault="00564916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География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729" w:rsidRDefault="00564916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5 - 9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729" w:rsidRDefault="00564916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Контрольная работа, тестирование</w:t>
            </w:r>
          </w:p>
        </w:tc>
      </w:tr>
      <w:tr w:rsidR="00B20729" w:rsidTr="00B207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729" w:rsidRDefault="00564916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729" w:rsidRDefault="00564916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7 - 9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729" w:rsidRDefault="00564916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Контрольная работа</w:t>
            </w:r>
          </w:p>
        </w:tc>
      </w:tr>
      <w:tr w:rsidR="00564916" w:rsidTr="00B207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16" w:rsidRDefault="00564916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Химия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16" w:rsidRDefault="00564916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8 – 9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16" w:rsidRDefault="00564916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Контрольная работа</w:t>
            </w:r>
          </w:p>
        </w:tc>
      </w:tr>
      <w:tr w:rsidR="00564916" w:rsidTr="00B207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16" w:rsidRDefault="00564916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Биология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16" w:rsidRDefault="00564916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5 – 9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16" w:rsidRDefault="00564916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Контрольная работа</w:t>
            </w:r>
          </w:p>
        </w:tc>
      </w:tr>
      <w:tr w:rsidR="00564916" w:rsidTr="00B207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16" w:rsidRDefault="00200601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Изобразительное искусство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16" w:rsidRDefault="00200601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5 – 7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16" w:rsidRDefault="00200601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Творческая работа</w:t>
            </w:r>
          </w:p>
        </w:tc>
      </w:tr>
      <w:tr w:rsidR="00200601" w:rsidTr="00B207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Музыка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5 – 8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Индивидуальный проект, тестирование</w:t>
            </w:r>
          </w:p>
        </w:tc>
      </w:tr>
      <w:tr w:rsidR="00200601" w:rsidTr="00B207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Труд (технология)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5 – 9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Проект </w:t>
            </w:r>
          </w:p>
        </w:tc>
      </w:tr>
      <w:tr w:rsidR="00200601" w:rsidTr="00B207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5 – 9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Сдача нормативов, тестирование</w:t>
            </w:r>
          </w:p>
        </w:tc>
      </w:tr>
      <w:tr w:rsidR="00200601" w:rsidTr="00B207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Основы безопасности и защиты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8 – 9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8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Тестирование </w:t>
            </w:r>
          </w:p>
        </w:tc>
      </w:tr>
    </w:tbl>
    <w:p w:rsidR="00A516EE" w:rsidRPr="007F527F" w:rsidRDefault="00A516EE" w:rsidP="00A516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F78A9" w:rsidRDefault="000F78A9" w:rsidP="00A516E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516EE" w:rsidRPr="008B1D57" w:rsidRDefault="00A516EE" w:rsidP="00A516E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B1D57">
        <w:rPr>
          <w:rFonts w:ascii="Times New Roman" w:hAnsi="Times New Roman"/>
          <w:b/>
          <w:sz w:val="28"/>
          <w:szCs w:val="28"/>
        </w:rPr>
        <w:t xml:space="preserve">Промежуточная  аттестация </w:t>
      </w:r>
      <w:r w:rsidR="00D821DD">
        <w:rPr>
          <w:rFonts w:ascii="Times New Roman" w:hAnsi="Times New Roman"/>
          <w:b/>
          <w:sz w:val="28"/>
          <w:szCs w:val="28"/>
        </w:rPr>
        <w:t>обучающихся 9 класса</w:t>
      </w:r>
    </w:p>
    <w:p w:rsidR="00A516EE" w:rsidRDefault="00A516EE" w:rsidP="00A516E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A516EE" w:rsidRPr="0023499E" w:rsidRDefault="00A516EE" w:rsidP="00A516E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В</w:t>
      </w:r>
      <w:r w:rsidRPr="0023499E">
        <w:rPr>
          <w:rFonts w:ascii="Times New Roman" w:hAnsi="Times New Roman"/>
          <w:sz w:val="28"/>
          <w:szCs w:val="28"/>
        </w:rPr>
        <w:t xml:space="preserve">иды  и  формы  промежуточной  аттестации </w:t>
      </w:r>
      <w:r>
        <w:rPr>
          <w:rFonts w:ascii="Times New Roman" w:hAnsi="Times New Roman"/>
          <w:sz w:val="28"/>
          <w:szCs w:val="28"/>
        </w:rPr>
        <w:t>обучающихся в 9 классе</w:t>
      </w:r>
      <w:r w:rsidRPr="0023499E">
        <w:rPr>
          <w:rFonts w:ascii="Times New Roman" w:hAnsi="Times New Roman"/>
          <w:sz w:val="28"/>
          <w:szCs w:val="28"/>
        </w:rPr>
        <w:t xml:space="preserve"> прописаны  в  Положении  «О  промежуточной  аттестации  в  переводных  классах».</w:t>
      </w:r>
      <w:r>
        <w:rPr>
          <w:rFonts w:ascii="Times New Roman" w:hAnsi="Times New Roman"/>
          <w:sz w:val="28"/>
          <w:szCs w:val="28"/>
        </w:rPr>
        <w:t xml:space="preserve"> Промежуточн</w:t>
      </w:r>
      <w:r w:rsidR="003421EC">
        <w:rPr>
          <w:rFonts w:ascii="Times New Roman" w:hAnsi="Times New Roman"/>
          <w:sz w:val="28"/>
          <w:szCs w:val="28"/>
        </w:rPr>
        <w:t>ый контроль знаний и промежуточн</w:t>
      </w:r>
      <w:r>
        <w:rPr>
          <w:rFonts w:ascii="Times New Roman" w:hAnsi="Times New Roman"/>
          <w:sz w:val="28"/>
          <w:szCs w:val="28"/>
        </w:rPr>
        <w:t>ая</w:t>
      </w:r>
      <w:r w:rsidR="003421EC">
        <w:rPr>
          <w:rFonts w:ascii="Times New Roman" w:hAnsi="Times New Roman"/>
          <w:sz w:val="28"/>
          <w:szCs w:val="28"/>
        </w:rPr>
        <w:t xml:space="preserve">  аттестация обучающихся проводя</w:t>
      </w:r>
      <w:r>
        <w:rPr>
          <w:rFonts w:ascii="Times New Roman" w:hAnsi="Times New Roman"/>
          <w:sz w:val="28"/>
          <w:szCs w:val="28"/>
        </w:rPr>
        <w:t>тся с целью мониторинга качества подготовки обучающихся по общеобразовательным предметам</w:t>
      </w:r>
      <w:r w:rsidR="00D821DD">
        <w:rPr>
          <w:rFonts w:ascii="Times New Roman" w:hAnsi="Times New Roman"/>
          <w:sz w:val="28"/>
          <w:szCs w:val="28"/>
        </w:rPr>
        <w:t>.</w:t>
      </w:r>
    </w:p>
    <w:p w:rsidR="00F6061C" w:rsidRDefault="00A516EE" w:rsidP="00A2229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9</w:t>
      </w:r>
      <w:r w:rsidR="003421EC">
        <w:rPr>
          <w:rFonts w:ascii="Times New Roman" w:hAnsi="Times New Roman" w:cs="Times New Roman"/>
          <w:sz w:val="28"/>
          <w:szCs w:val="28"/>
        </w:rPr>
        <w:t xml:space="preserve"> классе промежуточный контроль знаний и промежуточная аттестаци</w:t>
      </w:r>
      <w:r w:rsidR="00FE7E6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проводится в форме пробного ОГЭ по основным общеобразоват</w:t>
      </w:r>
      <w:r w:rsidR="001D3CEB">
        <w:rPr>
          <w:rFonts w:ascii="Times New Roman" w:hAnsi="Times New Roman" w:cs="Times New Roman"/>
          <w:sz w:val="28"/>
          <w:szCs w:val="28"/>
        </w:rPr>
        <w:t>ельным предметам: русский язык,</w:t>
      </w:r>
      <w:r>
        <w:rPr>
          <w:rFonts w:ascii="Times New Roman" w:hAnsi="Times New Roman" w:cs="Times New Roman"/>
          <w:sz w:val="28"/>
          <w:szCs w:val="28"/>
        </w:rPr>
        <w:t xml:space="preserve"> математика</w:t>
      </w:r>
      <w:r w:rsidR="001D3CEB">
        <w:rPr>
          <w:rFonts w:ascii="Times New Roman" w:hAnsi="Times New Roman" w:cs="Times New Roman"/>
          <w:sz w:val="28"/>
          <w:szCs w:val="28"/>
        </w:rPr>
        <w:t xml:space="preserve"> и один предмет из числа предметов, которые обучающиеся выбрали для сдачи ОГЭ</w:t>
      </w:r>
      <w:r>
        <w:rPr>
          <w:rFonts w:ascii="Times New Roman" w:hAnsi="Times New Roman" w:cs="Times New Roman"/>
          <w:sz w:val="28"/>
          <w:szCs w:val="28"/>
        </w:rPr>
        <w:t xml:space="preserve"> в первом полугодии, и русский язык, математика и по предметам по выбору во втором </w:t>
      </w:r>
      <w:r>
        <w:rPr>
          <w:rFonts w:ascii="Times New Roman" w:hAnsi="Times New Roman" w:cs="Times New Roman"/>
          <w:sz w:val="28"/>
          <w:szCs w:val="28"/>
        </w:rPr>
        <w:lastRenderedPageBreak/>
        <w:t>полугодии.</w:t>
      </w:r>
      <w:r w:rsidR="007F527F">
        <w:rPr>
          <w:rFonts w:ascii="Times New Roman" w:hAnsi="Times New Roman" w:cs="Times New Roman"/>
          <w:sz w:val="28"/>
          <w:szCs w:val="28"/>
        </w:rPr>
        <w:t xml:space="preserve"> Во втором полугодии обучающиеся 9 класса защищают проект по предмету по выбору (не включая предметы для обязательной сдачи ОГЭ и предметы, выбранные для сдачи в форме ОГЭ по выбору)</w:t>
      </w:r>
      <w:r w:rsidR="00ED64E7">
        <w:rPr>
          <w:rFonts w:ascii="Times New Roman" w:hAnsi="Times New Roman" w:cs="Times New Roman"/>
          <w:sz w:val="28"/>
          <w:szCs w:val="28"/>
        </w:rPr>
        <w:t xml:space="preserve"> и сдают нормативную базу по физической культуре.</w:t>
      </w:r>
    </w:p>
    <w:p w:rsidR="00200601" w:rsidRDefault="00200601" w:rsidP="00A2229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0601" w:rsidRDefault="00200601" w:rsidP="0020060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НЕДЕЛЬНЫЙ УЧЕБНЫЙ ПЛАН </w:t>
      </w:r>
    </w:p>
    <w:p w:rsidR="00200601" w:rsidRDefault="00200601" w:rsidP="0020060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</w:p>
    <w:p w:rsidR="00200601" w:rsidRDefault="00200601" w:rsidP="0020060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ФГОС ООО</w:t>
      </w:r>
    </w:p>
    <w:p w:rsidR="00200601" w:rsidRDefault="00200601" w:rsidP="0020060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49"/>
        <w:gridCol w:w="2666"/>
        <w:gridCol w:w="702"/>
        <w:gridCol w:w="708"/>
        <w:gridCol w:w="788"/>
        <w:gridCol w:w="696"/>
        <w:gridCol w:w="696"/>
        <w:gridCol w:w="815"/>
      </w:tblGrid>
      <w:tr w:rsidR="00200601" w:rsidTr="000613D6"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1C0D7B" w:rsidP="001C0D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ADFF3D" wp14:editId="1025B60F">
                      <wp:simplePos x="0" y="0"/>
                      <wp:positionH relativeFrom="column">
                        <wp:posOffset>-62219</wp:posOffset>
                      </wp:positionH>
                      <wp:positionV relativeFrom="paragraph">
                        <wp:posOffset>12628</wp:posOffset>
                      </wp:positionV>
                      <wp:extent cx="1561381" cy="345057"/>
                      <wp:effectExtent l="0" t="0" r="20320" b="3619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1381" cy="34505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1pt" to="118.0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1C0D7B" w:rsidRDefault="001C0D7B" w:rsidP="001C0D7B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200601" w:rsidRDefault="001C0D7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200601" w:rsidRDefault="001C0D7B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модули</w:t>
            </w:r>
          </w:p>
        </w:tc>
        <w:tc>
          <w:tcPr>
            <w:tcW w:w="4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200601" w:rsidTr="000613D6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1" w:rsidRDefault="00200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1" w:rsidRDefault="00200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305590" w:rsidRDefault="0020060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30559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200601" w:rsidRDefault="0020060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06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1C0D7B" w:rsidTr="000613D6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7B" w:rsidRDefault="001C0D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7B" w:rsidRDefault="001C0D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7B" w:rsidRPr="00305590" w:rsidRDefault="001C0D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7B" w:rsidRPr="00200601" w:rsidRDefault="001C0D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7B" w:rsidRDefault="001C0D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7B" w:rsidRDefault="001C0D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7B" w:rsidRDefault="001C0D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7B" w:rsidRDefault="001C0D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601" w:rsidTr="000613D6"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1C0D7B" w:rsidP="001C0D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 w:rsidP="001C0D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305590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6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00601" w:rsidTr="000613D6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1" w:rsidRDefault="001C0D7B" w:rsidP="001C0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 w:rsidP="001C0D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305590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6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00601" w:rsidTr="000613D6">
        <w:trPr>
          <w:trHeight w:val="439"/>
        </w:trPr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1C0D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 w:rsidP="001C0D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305590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6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613D6" w:rsidTr="000613D6"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Pr="00305590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Pr="00200601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6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613D6" w:rsidTr="000613D6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3D6" w:rsidRDefault="00061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Pr="00305590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Pr="00200601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6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613D6" w:rsidTr="000613D6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3D6" w:rsidRDefault="00061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Pr="00305590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Pr="00200601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6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613D6" w:rsidTr="000613D6"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3D6" w:rsidRDefault="00061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D6" w:rsidRPr="00305590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1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0601" w:rsidTr="000613D6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1" w:rsidRDefault="000613D6" w:rsidP="00061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Pr="00305590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1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13D6" w:rsidTr="00167DD6">
        <w:trPr>
          <w:trHeight w:val="291"/>
        </w:trPr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 w:rsidP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3D6" w:rsidRDefault="000613D6" w:rsidP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Pr="00305590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Pr="00200601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3D6" w:rsidRDefault="000613D6" w:rsidP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3D6" w:rsidRDefault="000613D6" w:rsidP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613D6" w:rsidTr="00167DD6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3D6" w:rsidRDefault="00061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 w:rsidP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D6" w:rsidRPr="00305590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Pr="00200601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13D6" w:rsidRDefault="000613D6" w:rsidP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3D6" w:rsidTr="00167DD6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3D6" w:rsidRDefault="00061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нашего края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Pr="00305590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Pr="00200601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601" w:rsidTr="000613D6"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0613D6" w:rsidP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 w:rsidP="000613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Pr="00305590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200601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3D6" w:rsidTr="000613D6"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D6" w:rsidRDefault="000613D6" w:rsidP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D6" w:rsidRDefault="000613D6" w:rsidP="000613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D6" w:rsidRPr="00305590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D6" w:rsidRDefault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00601" w:rsidTr="000613D6"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0613D6" w:rsidP="000613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305590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6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00601" w:rsidTr="000613D6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1" w:rsidRDefault="000613D6" w:rsidP="00061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305590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6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0601" w:rsidTr="000613D6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1" w:rsidRDefault="000613D6" w:rsidP="00061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305590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02FAE" w:rsidTr="00167DD6"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AE" w:rsidRDefault="00C02F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AE" w:rsidRDefault="00C02F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Декоративно-прикладное искусство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AE" w:rsidRPr="00305590" w:rsidRDefault="00C02F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AE" w:rsidRPr="00200601" w:rsidRDefault="00C02F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AE" w:rsidRDefault="00C02F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AE" w:rsidRDefault="00C02F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AE" w:rsidRDefault="00C02F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FAE" w:rsidRDefault="00C02F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FAE" w:rsidRDefault="00C02F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2FAE" w:rsidTr="00167DD6"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AE" w:rsidRDefault="00C02F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AE" w:rsidRDefault="00C02F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Живопись, графика, скульптура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AE" w:rsidRPr="00305590" w:rsidRDefault="00C02F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AE" w:rsidRDefault="00C02F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AE" w:rsidRDefault="00C02F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AE" w:rsidRDefault="00C02F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AE" w:rsidRDefault="00C02F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FAE" w:rsidRDefault="00C02F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AE" w:rsidTr="00167DD6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FAE" w:rsidRDefault="00C02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AE" w:rsidRDefault="00C02F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 и дизайн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AE" w:rsidRPr="00305590" w:rsidRDefault="00C02F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AE" w:rsidRPr="00200601" w:rsidRDefault="00C02F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AE" w:rsidRDefault="00C02F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AE" w:rsidRDefault="00C02F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AE" w:rsidRDefault="00C02F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AE" w:rsidRDefault="00C02F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DD6" w:rsidTr="00167DD6"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моего края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DD6" w:rsidRPr="00305590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DD6" w:rsidRPr="00200601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7DD6" w:rsidTr="00167DD6"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музыкальное творчество России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Pr="00305590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Pr="00200601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DD6" w:rsidTr="00167DD6"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классическая музыка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Pr="00305590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Pr="00200601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DD6" w:rsidTr="00167DD6"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Жанры музыкального искусства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Pr="00305590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Pr="00200601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DD6" w:rsidTr="00167DD6"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народов мира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Pr="00305590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Pr="00200601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DD6" w:rsidTr="00167DD6"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Европейская классическая музыка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Pr="00305590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Pr="00200601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DD6" w:rsidTr="00167DD6"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Духовная музыка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Pr="00305590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Pr="00200601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DD6" w:rsidTr="00167DD6"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музыка: жанры и направления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Pr="00305590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Pr="00200601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DD6" w:rsidTr="00167DD6">
        <w:tc>
          <w:tcPr>
            <w:tcW w:w="2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музыки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другими видами </w:t>
            </w:r>
          </w:p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Pr="00305590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0,15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Pr="00200601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D6" w:rsidRDefault="00167D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18" w:rsidTr="001E68EA"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318" w:rsidRDefault="00893318" w:rsidP="009D05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 (технология)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18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и технологии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18" w:rsidRPr="00305590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18" w:rsidRPr="00200601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18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18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18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318" w:rsidRDefault="00893318" w:rsidP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318" w:rsidRDefault="00893318" w:rsidP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318" w:rsidRDefault="00893318" w:rsidP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318" w:rsidRDefault="00893318" w:rsidP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93318" w:rsidTr="001E68EA"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18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18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материалов и пищевых продуктов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18" w:rsidRPr="00305590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18" w:rsidRPr="00200601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18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18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18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18" w:rsidRDefault="00893318" w:rsidP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18" w:rsidTr="001E68EA"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18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18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графика. Черчение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18" w:rsidRPr="00305590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18" w:rsidRPr="00200601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18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18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18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18" w:rsidRDefault="00893318" w:rsidP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18" w:rsidTr="001E68EA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318" w:rsidRDefault="0089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18" w:rsidRDefault="00893318" w:rsidP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18" w:rsidRPr="00305590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18" w:rsidRPr="00200601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18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18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18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318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18" w:rsidTr="001E68EA"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18" w:rsidRDefault="0089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18" w:rsidRDefault="00893318" w:rsidP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 моделирование, макетирование, прототипирование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18" w:rsidRPr="00305590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18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18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18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18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18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45" w:rsidTr="001E68EA"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и устойчивое развитие личности, общества и государства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345" w:rsidRPr="00305590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345" w:rsidRPr="00200601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3345" w:rsidTr="001E68EA"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Военная подготовка. Основы военных знаний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Pr="00305590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Pr="00200601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45" w:rsidTr="001E68EA"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безопасности жизнедеятельности в современном обществе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Pr="00305590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Pr="00200601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45" w:rsidTr="001E68EA"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в быту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Pr="00305590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Pr="00200601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45" w:rsidTr="001E68EA"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на транспорте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Pr="00305590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45" w:rsidTr="001E68EA"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в общественных местах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Pr="00305590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Pr="00200601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45" w:rsidTr="001E68EA"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в природной среде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Pr="00305590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45" w:rsidTr="001E68EA"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медицинских знаний. Оказание первой помощи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Pr="00305590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45" w:rsidTr="001E68EA"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в социуме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Pr="00305590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45" w:rsidTr="001E68EA"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в информационном пространстве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Pr="00305590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45" w:rsidTr="001E68EA">
        <w:tc>
          <w:tcPr>
            <w:tcW w:w="2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противодействия экстремизму и терроризму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Pr="00305590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45" w:rsidRDefault="00FB33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590" w:rsidTr="001E68EA"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P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5590" w:rsidTr="001E68EA"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с основой акробатики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P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590" w:rsidTr="001E68EA"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виды спорта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P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590" w:rsidTr="001E68EA"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P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590" w:rsidTr="001E68EA">
        <w:tc>
          <w:tcPr>
            <w:tcW w:w="2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выполнению нормативных требований комплекса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ГТО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P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0,28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90" w:rsidRDefault="003055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18" w:rsidTr="00893318"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18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18" w:rsidRDefault="008933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18" w:rsidRPr="00305590" w:rsidRDefault="00921E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18" w:rsidRPr="00200601" w:rsidRDefault="00E258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6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18" w:rsidRDefault="00E258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18" w:rsidRDefault="00E258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18" w:rsidRDefault="00E258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18" w:rsidRDefault="00E258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200601" w:rsidTr="000613D6"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и курсы по выбору УОО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305590" w:rsidRDefault="00921EE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200601" w:rsidRDefault="0020060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6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200601" w:rsidTr="000613D6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1" w:rsidRDefault="00200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921EE4" w:rsidP="00921E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305590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601" w:rsidTr="000613D6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1" w:rsidRDefault="00200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 w:rsidP="00921E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305590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P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601" w:rsidTr="000613D6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1" w:rsidRDefault="00200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 w:rsidP="00921E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305590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P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601" w:rsidTr="000613D6"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305590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P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601" w:rsidTr="000613D6"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305590" w:rsidRDefault="00921E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6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200601" w:rsidTr="000613D6"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305590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6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200601" w:rsidTr="000613D6"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305590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5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6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200601" w:rsidTr="000613D6"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305590" w:rsidRDefault="00921E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601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</w:t>
            </w:r>
          </w:p>
        </w:tc>
      </w:tr>
      <w:tr w:rsidR="00200601" w:rsidTr="000613D6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«Основы безопасного образа жизни» (ОБОЖ)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921EE4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601" w:rsidTr="000613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1" w:rsidRDefault="00200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«Разговоры о важном»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921EE4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1E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601" w:rsidTr="000613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1" w:rsidRDefault="00200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«Основы духовно-нравственной культуры народов России»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Pr="00921EE4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601" w:rsidTr="000613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1" w:rsidRDefault="00200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«Спортивные игры»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Pr="00921EE4" w:rsidRDefault="00921E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1E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601" w:rsidTr="000613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1" w:rsidRDefault="00200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«Финансовая грамотность»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Pr="00921EE4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601" w:rsidTr="000613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1" w:rsidRDefault="00200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«Россия – мои горизонты»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Pr="00921EE4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P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601" w:rsidTr="000613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1" w:rsidRDefault="00200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Pr="00921EE4" w:rsidRDefault="00921E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1E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01" w:rsidRP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6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01" w:rsidRDefault="002006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601" w:rsidRDefault="00200601" w:rsidP="002006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38F" w:rsidRDefault="001E438F" w:rsidP="009F219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3A2" w:rsidRDefault="00A673A2" w:rsidP="009F219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3A2" w:rsidRDefault="00A673A2" w:rsidP="009F219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3A2" w:rsidRDefault="00A673A2" w:rsidP="009F219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3A2" w:rsidRDefault="00A673A2" w:rsidP="009F219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3A2" w:rsidRDefault="00A673A2" w:rsidP="009F219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3A2" w:rsidRDefault="00A673A2" w:rsidP="009F219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3A2" w:rsidRDefault="00A673A2" w:rsidP="009F219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3A2" w:rsidRDefault="00A673A2" w:rsidP="009F219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3A2" w:rsidRDefault="00A673A2" w:rsidP="009F219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3A2" w:rsidRDefault="00A673A2" w:rsidP="009F219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3A2" w:rsidRDefault="00A673A2" w:rsidP="009F219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3A2" w:rsidRDefault="00A673A2" w:rsidP="009F219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3A2" w:rsidRDefault="00A673A2" w:rsidP="009F219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3A2" w:rsidRDefault="00A673A2" w:rsidP="009F219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3A2" w:rsidRDefault="00A673A2" w:rsidP="009F219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3A2" w:rsidRDefault="00A673A2" w:rsidP="009F219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3A2" w:rsidRDefault="00A673A2" w:rsidP="009F219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3A2" w:rsidRDefault="00A673A2" w:rsidP="009F219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194" w:rsidRPr="00385BF7" w:rsidRDefault="004D3EDD" w:rsidP="009F219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B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НЕДЕЛЬНЫЙ </w:t>
      </w:r>
      <w:r w:rsidR="009F2194" w:rsidRPr="00385BF7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9F2194" w:rsidRPr="00385BF7" w:rsidRDefault="00027BB7" w:rsidP="00027BB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BF7"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</w:p>
    <w:p w:rsidR="009F2194" w:rsidRPr="00385BF7" w:rsidRDefault="00573988" w:rsidP="005739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BF7">
        <w:rPr>
          <w:rFonts w:ascii="Times New Roman" w:hAnsi="Times New Roman" w:cs="Times New Roman"/>
          <w:b/>
          <w:sz w:val="28"/>
          <w:szCs w:val="28"/>
        </w:rPr>
        <w:t>ФГОС ООО</w:t>
      </w:r>
    </w:p>
    <w:p w:rsidR="00027BB7" w:rsidRDefault="000236C0" w:rsidP="005739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BF7">
        <w:rPr>
          <w:rFonts w:ascii="Times New Roman" w:hAnsi="Times New Roman" w:cs="Times New Roman"/>
          <w:b/>
          <w:sz w:val="28"/>
          <w:szCs w:val="28"/>
          <w:highlight w:val="yellow"/>
        </w:rPr>
        <w:t>6</w:t>
      </w:r>
      <w:r w:rsidR="00027BB7" w:rsidRPr="00385BF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КЛАСС</w:t>
      </w:r>
    </w:p>
    <w:p w:rsidR="001E68EA" w:rsidRDefault="001E68EA" w:rsidP="005739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49"/>
        <w:gridCol w:w="2666"/>
        <w:gridCol w:w="702"/>
        <w:gridCol w:w="708"/>
        <w:gridCol w:w="788"/>
        <w:gridCol w:w="696"/>
        <w:gridCol w:w="696"/>
        <w:gridCol w:w="815"/>
      </w:tblGrid>
      <w:tr w:rsidR="001E68EA" w:rsidTr="001E68EA"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401E04" wp14:editId="7FCC754B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12700</wp:posOffset>
                      </wp:positionV>
                      <wp:extent cx="1561465" cy="344805"/>
                      <wp:effectExtent l="0" t="0" r="19685" b="3619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0830" cy="3448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1pt" to="118.0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1E68EA" w:rsidRDefault="001E68EA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1E68EA" w:rsidRDefault="001E68E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1E68EA" w:rsidRDefault="001E68EA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модули</w:t>
            </w:r>
          </w:p>
        </w:tc>
        <w:tc>
          <w:tcPr>
            <w:tcW w:w="4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1E68EA" w:rsidTr="001E68E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1E68EA" w:rsidRDefault="001E68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68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0828D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VI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1E68EA" w:rsidTr="001E68E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EA" w:rsidRDefault="001E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Pr="001E68EA" w:rsidRDefault="001E68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EA" w:rsidTr="001E68EA"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/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E68EA" w:rsidTr="001E68E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/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E68EA" w:rsidTr="001E68EA">
        <w:trPr>
          <w:trHeight w:val="439"/>
        </w:trPr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/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E68EA" w:rsidTr="001E68EA"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68EA" w:rsidTr="001E68E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E68EA" w:rsidTr="001E68E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E68EA" w:rsidTr="001E68E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68EA" w:rsidTr="001E68E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/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D8" w:rsidTr="00951E10">
        <w:trPr>
          <w:trHeight w:val="291"/>
        </w:trPr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 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Pr="001E68EA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828D8" w:rsidRPr="001E68EA" w:rsidRDefault="000828D8" w:rsidP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828D8" w:rsidTr="00951E1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8D8" w:rsidRPr="001E68EA" w:rsidRDefault="000828D8" w:rsidP="00951E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1,7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D8" w:rsidTr="00951E1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нашего края</w:t>
            </w: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Pr="001E68EA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EA" w:rsidTr="001E68EA"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/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68EA" w:rsidTr="001E68EA"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68EA" w:rsidTr="001E68EA"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/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68EA" w:rsidTr="001E68E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/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E68EA" w:rsidTr="001E68E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/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828D8" w:rsidTr="00951E10"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Декоративно-прикладное искусство 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28D8" w:rsidRPr="000828D8" w:rsidRDefault="000828D8" w:rsidP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D8" w:rsidTr="00951E1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Живопись, графика, скульптура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8D8" w:rsidRDefault="000828D8" w:rsidP="00951E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D8" w:rsidTr="00951E1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 и дизайн</w:t>
            </w: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D8" w:rsidTr="00951E10"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моего края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28D8" w:rsidTr="00951E1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музыкальное творчество России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D8" w:rsidTr="00951E1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классическая музыка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0,21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D8" w:rsidTr="00951E1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Жанры музыкального искусства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D8" w:rsidTr="00951E1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народов мира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D8" w:rsidTr="00951E1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Европейская классическая музыка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D8" w:rsidTr="00951E1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Духовная музыка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D8" w:rsidTr="00951E1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музыка: жанры и направления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D8" w:rsidTr="00951E1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музыки с другими видами </w:t>
            </w: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D8" w:rsidTr="00951E10"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и технологии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0,1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  <w:tr w:rsidR="000828D8" w:rsidTr="00951E1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обработки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и пищевых продуктов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1,1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D8" w:rsidTr="00951E1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графика. Черчение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D8" w:rsidTr="00951E1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D8" w:rsidTr="00951E1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 моделирование, макетирование, прототипирование</w:t>
            </w: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EA" w:rsidTr="001E68EA"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и устойчивое развитие личности, общества и государства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68EA" w:rsidTr="001E68E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Военная подготовка. Основы военных знаний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EA" w:rsidTr="001E68E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безопасности жизнедеятельности в современном обществе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EA" w:rsidTr="001E68E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в быту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EA" w:rsidTr="001E68E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на транспорте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EA" w:rsidTr="001E68E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в общественных местах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EA" w:rsidTr="001E68E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в природной среде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EA" w:rsidTr="001E68E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медицинских знаний. Оказание первой помощи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EA" w:rsidTr="001E68E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в социуме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EA" w:rsidTr="001E68E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в информационном пространстве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EA" w:rsidTr="001E68E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противодействия экстремизму и терроризму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D8" w:rsidTr="00951E10"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0,44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28D8" w:rsidTr="00951E1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с основой акробатики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D8" w:rsidTr="00951E1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виды спорта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0,41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D8" w:rsidTr="00951E1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0,71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D8" w:rsidTr="00951E1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P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0,29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D8" w:rsidRDefault="000828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D8" w:rsidRDefault="00082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EA" w:rsidTr="001E68EA"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921E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A815A8" w:rsidTr="00951E10"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15A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Часть, формируемая участниками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A8" w:rsidRDefault="00A815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и курсы по выбору УОО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A8" w:rsidRPr="000828D8" w:rsidRDefault="00A815A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8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A8" w:rsidRPr="000828D8" w:rsidRDefault="00A815A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A8" w:rsidRDefault="00A815A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A8" w:rsidRDefault="00A815A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A8" w:rsidRDefault="00A815A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A8" w:rsidRDefault="00A815A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A815A8" w:rsidTr="00951E10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15A8" w:rsidRDefault="00A8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A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A8" w:rsidRPr="000828D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A8" w:rsidRPr="000828D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A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A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A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A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15A8" w:rsidTr="00951E10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15A8" w:rsidRDefault="00A8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A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A8" w:rsidRPr="000828D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A8" w:rsidRPr="000828D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A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A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A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A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5A8" w:rsidTr="00951E10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15A8" w:rsidRDefault="00A8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A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A8" w:rsidRPr="000828D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A8" w:rsidRPr="000828D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A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A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A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A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5A8" w:rsidTr="00951E10"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A8" w:rsidRDefault="00A8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A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A8" w:rsidRPr="000828D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A8" w:rsidRPr="000828D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A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A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A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A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EA" w:rsidTr="001E68EA"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Pr="000828D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EA" w:rsidTr="001E68EA"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1E68EA" w:rsidTr="001E68EA"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1E68EA" w:rsidTr="001E68EA"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1E68EA" w:rsidTr="001E68EA"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D8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0828D8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</w:t>
            </w:r>
          </w:p>
        </w:tc>
      </w:tr>
      <w:tr w:rsidR="001E68EA" w:rsidTr="001E68E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«Основы безопасного образа жизни» (ОБОЖ)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6C31FE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EA" w:rsidTr="001E68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«Разговоры о важном»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6C31FE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31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EA" w:rsidTr="001E68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«Основы духовно-нравственной культуры народов России»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6C31FE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EA" w:rsidTr="001E68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«Спортивные игры»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A815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Pr="006C31FE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31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1FE" w:rsidTr="001E68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FE" w:rsidRDefault="006C3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EA" w:rsidTr="001E68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«Финансовая грамотность»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EA" w:rsidTr="001E68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«Россия – мои горизонты»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EA" w:rsidTr="001E68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EA" w:rsidRDefault="001E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EA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A" w:rsidRDefault="001E6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8EA" w:rsidRDefault="001E68EA" w:rsidP="005739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1FE" w:rsidRDefault="006C31FE" w:rsidP="006C31F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НЕДЕЛЬНЫЙ УЧЕБНЫЙ ПЛАН </w:t>
      </w:r>
    </w:p>
    <w:p w:rsidR="006C31FE" w:rsidRDefault="006C31FE" w:rsidP="006C31F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</w:p>
    <w:p w:rsidR="006C31FE" w:rsidRDefault="006C31FE" w:rsidP="006C31F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ОБНОВЛЕННЫМ ФГОС ООО</w:t>
      </w:r>
    </w:p>
    <w:p w:rsidR="006C31FE" w:rsidRDefault="006C31FE" w:rsidP="006C31F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(ФАОП ООО обучающихся с ЗПР)</w:t>
      </w:r>
    </w:p>
    <w:p w:rsidR="006C31FE" w:rsidRDefault="00951E10" w:rsidP="006C31F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7</w:t>
      </w:r>
      <w:r w:rsidR="006C31FE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6"/>
        <w:gridCol w:w="2213"/>
        <w:gridCol w:w="736"/>
        <w:gridCol w:w="856"/>
        <w:gridCol w:w="856"/>
        <w:gridCol w:w="670"/>
        <w:gridCol w:w="485"/>
        <w:gridCol w:w="809"/>
      </w:tblGrid>
      <w:tr w:rsidR="006C31FE" w:rsidTr="00995418"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6C31FE" w:rsidRDefault="00A673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Ученые предметы</w:t>
            </w:r>
          </w:p>
          <w:p w:rsidR="00A673A2" w:rsidRDefault="00A673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3A2" w:rsidRDefault="00A673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6C31FE" w:rsidRDefault="00A673A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  <w:r w:rsidR="006C3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курсы</w:t>
            </w:r>
          </w:p>
          <w:p w:rsidR="006C31FE" w:rsidRDefault="006C31FE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3A2" w:rsidRDefault="00A673A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модули</w:t>
            </w:r>
          </w:p>
        </w:tc>
        <w:tc>
          <w:tcPr>
            <w:tcW w:w="4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6C31FE" w:rsidTr="009954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FE" w:rsidRDefault="006C3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FE" w:rsidRDefault="006C3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951E10" w:rsidRDefault="006C31FE">
            <w:pPr>
              <w:pStyle w:val="a4"/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E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951E10" w:rsidRDefault="006C31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951E1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VII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56220C" w:rsidTr="00995418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951E10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E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951E10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1E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6220C" w:rsidTr="009954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FE" w:rsidRDefault="00A673A2" w:rsidP="00A67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951E10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E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951E10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1E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6220C" w:rsidTr="00995418">
        <w:trPr>
          <w:trHeight w:val="409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951E10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E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951E10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1E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673A2" w:rsidTr="00995418"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73A2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A2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A2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A2" w:rsidRPr="00951E10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E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A2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A2" w:rsidRPr="00951E10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1E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A2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A2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A2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673A2" w:rsidTr="0099541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73A2" w:rsidRDefault="00A67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A2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A2" w:rsidRPr="00951E10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E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A2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A2" w:rsidRPr="00951E10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1E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A2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A2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A2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673A2" w:rsidTr="0099541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73A2" w:rsidRDefault="00A67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A2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A2" w:rsidRPr="00951E10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E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A2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A2" w:rsidRPr="00951E10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1E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A2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A2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A2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73A2" w:rsidTr="0099541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A2" w:rsidRDefault="00A67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A2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A2" w:rsidRPr="00951E10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A2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A2" w:rsidRPr="00951E10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1E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A2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A2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A2" w:rsidRDefault="00A67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220C" w:rsidTr="009954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FE" w:rsidRDefault="00A673A2" w:rsidP="00A67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Pr="00951E10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951E10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1E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7EF6" w:rsidTr="00995418">
        <w:trPr>
          <w:trHeight w:val="269"/>
        </w:trPr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7EF6" w:rsidRDefault="00407E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EF6" w:rsidRDefault="00407E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F6" w:rsidRDefault="00407E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F6" w:rsidRPr="00951E10" w:rsidRDefault="00407E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E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F6" w:rsidRDefault="00407E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F6" w:rsidRPr="00951E10" w:rsidRDefault="00407E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F6" w:rsidRDefault="00407E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F6" w:rsidRDefault="00407E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F6" w:rsidRDefault="00407E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7EF6" w:rsidTr="00995418">
        <w:trPr>
          <w:trHeight w:val="269"/>
        </w:trPr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EF6" w:rsidRDefault="00407E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F6" w:rsidRDefault="00407E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F6" w:rsidRPr="00951E10" w:rsidRDefault="00407E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F6" w:rsidRDefault="00407E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F6" w:rsidRDefault="00407E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F6" w:rsidRDefault="00407E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F6" w:rsidRDefault="00407E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F6" w:rsidRDefault="00407E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EF6" w:rsidTr="00995418">
        <w:trPr>
          <w:trHeight w:val="269"/>
        </w:trPr>
        <w:tc>
          <w:tcPr>
            <w:tcW w:w="2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F6" w:rsidRDefault="00407E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F6" w:rsidRDefault="00407E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нашего края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F6" w:rsidRPr="00951E10" w:rsidRDefault="00407E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F6" w:rsidRDefault="00407E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F6" w:rsidRDefault="00407E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F6" w:rsidRDefault="00407E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F6" w:rsidRDefault="00407E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F6" w:rsidRDefault="00407E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20C" w:rsidTr="009954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FE" w:rsidRDefault="0040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Pr="00951E10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5C001C" w:rsidRDefault="005C00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001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220C" w:rsidTr="009954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FE" w:rsidRDefault="0040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001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6220C" w:rsidTr="00995418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407E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001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220C" w:rsidTr="009954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FE" w:rsidRDefault="00407EF6" w:rsidP="0040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220C" w:rsidTr="009954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FE" w:rsidRDefault="00407EF6" w:rsidP="0040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001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220C" w:rsidTr="00995418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Default="005C00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418" w:rsidTr="00995418"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18" w:rsidRDefault="00995418" w:rsidP="00407E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и дизайн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001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5418" w:rsidTr="00995418">
        <w:tc>
          <w:tcPr>
            <w:tcW w:w="2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 w:rsidP="00407E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Tr="0099541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418" w:rsidRDefault="00995418" w:rsidP="00E32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18" w:rsidRPr="00407EF6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5418" w:rsidTr="0099541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418" w:rsidRDefault="00995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моего края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407EF6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7EF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Tr="0099541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418" w:rsidRDefault="00995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музыкальное творчество России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407EF6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Tr="0099541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418" w:rsidRDefault="00995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классическая музыка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407EF6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0,12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Tr="0099541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418" w:rsidRDefault="00995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Жанры музыкального искусства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407EF6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0,26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Tr="0099541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418" w:rsidRDefault="00995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народов мира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407EF6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Tr="0099541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418" w:rsidRDefault="00995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Европейская классическая музыка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0,18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Tr="0099541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418" w:rsidRDefault="00995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Духовная музыка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Tr="0099541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418" w:rsidRDefault="00995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музыка: жанры и направления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0,12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Tr="0099541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18" w:rsidRDefault="00995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музыки с другими видами искусства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Tr="00995418"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95418" w:rsidTr="00995418"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и технологии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Tr="00995418"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материалов и пищевых продуктов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Tr="00995418"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графика. Черчение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Tr="00995418"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Tr="00995418">
        <w:tc>
          <w:tcPr>
            <w:tcW w:w="2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 моделирование, макетирование, прототипирование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20C" w:rsidTr="00995418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E329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защита Родины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418" w:rsidTr="0099541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418" w:rsidRDefault="00995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95418" w:rsidTr="0099541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418" w:rsidRDefault="00995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0,44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Tr="0099541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418" w:rsidRDefault="00995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с основой акробатики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0,15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Tr="0099541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418" w:rsidRDefault="00995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виды спорта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0,41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Tr="0099541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418" w:rsidRDefault="00995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0,71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Tr="0099541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18" w:rsidRDefault="00995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5C001C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0,29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1FE" w:rsidTr="00995418"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5C00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001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56220C" w:rsidTr="00995418"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и курсы по выбору УОО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01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5C00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C001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C31FE" w:rsidTr="009954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FE" w:rsidRDefault="006C3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Default="005C00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1FE" w:rsidTr="009954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FE" w:rsidRDefault="006C3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1FE" w:rsidTr="009954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FE" w:rsidRDefault="006C3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5C00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001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C31FE" w:rsidTr="00995418"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00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5C00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5C001C" w:rsidRDefault="005C00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001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C31FE" w:rsidTr="00995418"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C001C">
              <w:rPr>
                <w:rFonts w:ascii="Times New Roman" w:hAnsi="Times New Roman" w:cs="Times New Roman"/>
                <w:sz w:val="24"/>
                <w:szCs w:val="24"/>
              </w:rPr>
              <w:t xml:space="preserve"> (986)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C001C">
              <w:rPr>
                <w:rFonts w:ascii="Times New Roman" w:hAnsi="Times New Roman" w:cs="Times New Roman"/>
                <w:sz w:val="24"/>
                <w:szCs w:val="24"/>
              </w:rPr>
              <w:t xml:space="preserve"> (1020)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5C001C" w:rsidRDefault="005C00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001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 (1020)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6C31FE" w:rsidTr="00995418"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001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6C31FE" w:rsidTr="00995418"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(включая коррекционно-развивающую область)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01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C001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6C31FE" w:rsidTr="00995418"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Коррекционный курс: «Коррекционно-развивающие занятия: психокоррекционные (психологические и дефектологические)»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001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C31FE" w:rsidTr="00995418"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курс: «Логопедические занятия»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001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31FE" w:rsidTr="00995418"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напр</w:t>
            </w:r>
            <w:r w:rsidR="0060716C">
              <w:rPr>
                <w:rFonts w:ascii="Times New Roman" w:hAnsi="Times New Roman" w:cs="Times New Roman"/>
                <w:sz w:val="24"/>
                <w:szCs w:val="24"/>
              </w:rPr>
              <w:t>авления внеурочной деятельности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60716C" w:rsidRDefault="006C31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1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60716C" w:rsidRDefault="006C31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1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60716C" w:rsidRDefault="006C31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0716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60716C" w:rsidRDefault="006C31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1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60716C" w:rsidRDefault="006C31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1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60716C" w:rsidRDefault="006C31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16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6C31FE" w:rsidTr="00995418"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«Спортивные игры»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Pr="005C001C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1FE" w:rsidTr="00995418"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«Разговоры о важном»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FE" w:rsidRPr="005C001C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Pr="005C001C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FE" w:rsidRDefault="006C31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6C" w:rsidTr="00995418"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6C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«Россия – мои горизонты»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6C" w:rsidRPr="005C001C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6C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6C" w:rsidRPr="005C001C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6C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6C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6C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6C" w:rsidTr="00995418"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6C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курс «Основы безопасного образа жизни»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6C" w:rsidRPr="005C001C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6C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6C" w:rsidRPr="005C001C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6C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6C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6C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6C" w:rsidTr="00995418"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6C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«Функциональная грамотность»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6C" w:rsidRPr="005C001C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6C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6C" w:rsidRPr="005C001C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6C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6C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6C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6C" w:rsidTr="00995418"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6C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6C" w:rsidRPr="005C001C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6C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6C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6C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6C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6C" w:rsidRDefault="006071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16C" w:rsidRDefault="0060716C" w:rsidP="004D6F3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16C" w:rsidRDefault="0060716C" w:rsidP="004D6F3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F39" w:rsidRPr="00423CD4" w:rsidRDefault="0060716C" w:rsidP="004D6F3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НЕДЕЛЬНЫЙ УЧЕБНЫЙ ПЛАН ОСНОВНОГО ОБЩЕГО </w:t>
      </w:r>
      <w:r w:rsidR="004D6F39" w:rsidRPr="00423CD4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4D6F39" w:rsidRPr="00423CD4" w:rsidRDefault="004D6F39" w:rsidP="004D6F3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CD4">
        <w:rPr>
          <w:rFonts w:ascii="Times New Roman" w:hAnsi="Times New Roman" w:cs="Times New Roman"/>
          <w:b/>
          <w:sz w:val="28"/>
          <w:szCs w:val="28"/>
        </w:rPr>
        <w:t>ФГОС ООО</w:t>
      </w:r>
    </w:p>
    <w:p w:rsidR="004D6F39" w:rsidRDefault="0056220C" w:rsidP="004D6F3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8</w:t>
      </w:r>
      <w:r w:rsidR="004D6F39" w:rsidRPr="00423CD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КЛАСС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399"/>
        <w:gridCol w:w="168"/>
        <w:gridCol w:w="2028"/>
        <w:gridCol w:w="524"/>
        <w:gridCol w:w="52"/>
        <w:gridCol w:w="657"/>
        <w:gridCol w:w="39"/>
        <w:gridCol w:w="697"/>
        <w:gridCol w:w="114"/>
        <w:gridCol w:w="851"/>
        <w:gridCol w:w="850"/>
        <w:gridCol w:w="567"/>
        <w:gridCol w:w="851"/>
      </w:tblGrid>
      <w:tr w:rsidR="00423CD4" w:rsidRPr="00423CD4" w:rsidTr="00EC587D">
        <w:tc>
          <w:tcPr>
            <w:tcW w:w="2376" w:type="dxa"/>
            <w:gridSpan w:val="3"/>
            <w:vMerge w:val="restart"/>
            <w:tcBorders>
              <w:tr2bl w:val="single" w:sz="4" w:space="0" w:color="auto"/>
            </w:tcBorders>
          </w:tcPr>
          <w:p w:rsidR="004D6F39" w:rsidRDefault="000C74C4" w:rsidP="000C74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0C74C4" w:rsidRDefault="000C74C4" w:rsidP="000C74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4C4" w:rsidRPr="00423CD4" w:rsidRDefault="000C74C4" w:rsidP="000C74C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Классы </w:t>
            </w:r>
          </w:p>
        </w:tc>
        <w:tc>
          <w:tcPr>
            <w:tcW w:w="2552" w:type="dxa"/>
            <w:gridSpan w:val="2"/>
            <w:vMerge w:val="restart"/>
            <w:tcBorders>
              <w:tr2bl w:val="single" w:sz="4" w:space="0" w:color="auto"/>
            </w:tcBorders>
          </w:tcPr>
          <w:p w:rsidR="004D6F39" w:rsidRPr="00423CD4" w:rsidRDefault="000C74C4" w:rsidP="00036D9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Учебные курс</w:t>
            </w:r>
            <w:r w:rsidR="004D6F39" w:rsidRPr="00423CD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4D6F39" w:rsidRDefault="004D6F39" w:rsidP="00036D93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4C4" w:rsidRPr="00423CD4" w:rsidRDefault="000C74C4" w:rsidP="00036D93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Учебные модули</w:t>
            </w:r>
          </w:p>
        </w:tc>
        <w:tc>
          <w:tcPr>
            <w:tcW w:w="4678" w:type="dxa"/>
            <w:gridSpan w:val="9"/>
          </w:tcPr>
          <w:p w:rsidR="004D6F39" w:rsidRPr="00423CD4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C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Количество часов в неделю</w:t>
            </w:r>
          </w:p>
        </w:tc>
      </w:tr>
      <w:tr w:rsidR="000C74C4" w:rsidRPr="00423CD4" w:rsidTr="00EC587D">
        <w:tc>
          <w:tcPr>
            <w:tcW w:w="2376" w:type="dxa"/>
            <w:gridSpan w:val="3"/>
            <w:vMerge/>
          </w:tcPr>
          <w:p w:rsidR="004D6F39" w:rsidRPr="00423CD4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4D6F39" w:rsidRPr="00423CD4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D6F39" w:rsidRPr="00423CD4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3C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gridSpan w:val="3"/>
          </w:tcPr>
          <w:p w:rsidR="004D6F39" w:rsidRPr="00423CD4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3C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851" w:type="dxa"/>
          </w:tcPr>
          <w:p w:rsidR="004D6F39" w:rsidRPr="0056220C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22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850" w:type="dxa"/>
          </w:tcPr>
          <w:p w:rsidR="004D6F39" w:rsidRPr="0056220C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56220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VIII</w:t>
            </w:r>
          </w:p>
        </w:tc>
        <w:tc>
          <w:tcPr>
            <w:tcW w:w="567" w:type="dxa"/>
          </w:tcPr>
          <w:p w:rsidR="004D6F39" w:rsidRPr="00423CD4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3C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851" w:type="dxa"/>
          </w:tcPr>
          <w:p w:rsidR="004D6F39" w:rsidRPr="00423CD4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D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0C74C4" w:rsidRPr="00423CD4" w:rsidTr="00EC587D">
        <w:tc>
          <w:tcPr>
            <w:tcW w:w="2376" w:type="dxa"/>
            <w:gridSpan w:val="3"/>
          </w:tcPr>
          <w:p w:rsidR="004D6F39" w:rsidRPr="00423CD4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Русский язык </w:t>
            </w:r>
          </w:p>
        </w:tc>
        <w:tc>
          <w:tcPr>
            <w:tcW w:w="2552" w:type="dxa"/>
            <w:gridSpan w:val="2"/>
          </w:tcPr>
          <w:p w:rsidR="004D6F39" w:rsidRPr="00423CD4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D6F39" w:rsidRPr="00423CD4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3"/>
          </w:tcPr>
          <w:p w:rsidR="004D6F39" w:rsidRPr="00423CD4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D6F39" w:rsidRPr="0056220C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D6F39" w:rsidRPr="0056220C" w:rsidRDefault="006069DC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22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567" w:type="dxa"/>
          </w:tcPr>
          <w:p w:rsidR="004D6F39" w:rsidRPr="00423CD4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D6F39" w:rsidRPr="00423CD4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D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C74C4" w:rsidRPr="00423CD4" w:rsidTr="00EC587D">
        <w:tc>
          <w:tcPr>
            <w:tcW w:w="2376" w:type="dxa"/>
            <w:gridSpan w:val="3"/>
          </w:tcPr>
          <w:p w:rsidR="004D6F39" w:rsidRPr="00423CD4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D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  <w:gridSpan w:val="2"/>
          </w:tcPr>
          <w:p w:rsidR="004D6F39" w:rsidRPr="00423CD4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D6F39" w:rsidRPr="00423CD4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</w:tcPr>
          <w:p w:rsidR="004D6F39" w:rsidRPr="00423CD4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D6F39" w:rsidRPr="0056220C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D6F39" w:rsidRPr="0056220C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22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567" w:type="dxa"/>
          </w:tcPr>
          <w:p w:rsidR="004D6F39" w:rsidRPr="00423CD4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D6F39" w:rsidRPr="00423CD4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C74C4" w:rsidRPr="00027BB7" w:rsidTr="00EC587D">
        <w:trPr>
          <w:trHeight w:val="562"/>
        </w:trPr>
        <w:tc>
          <w:tcPr>
            <w:tcW w:w="2376" w:type="dxa"/>
            <w:gridSpan w:val="3"/>
          </w:tcPr>
          <w:p w:rsidR="00284BD0" w:rsidRPr="00027BB7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552" w:type="dxa"/>
            <w:gridSpan w:val="2"/>
          </w:tcPr>
          <w:p w:rsidR="00284BD0" w:rsidRPr="00027BB7" w:rsidRDefault="00284BD0" w:rsidP="00EC58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84BD0" w:rsidRPr="00027BB7" w:rsidRDefault="00284BD0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</w:tcPr>
          <w:p w:rsidR="00284BD0" w:rsidRPr="00027BB7" w:rsidRDefault="00284BD0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84BD0" w:rsidRPr="0056220C" w:rsidRDefault="00284BD0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84BD0" w:rsidRPr="0056220C" w:rsidRDefault="00284BD0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22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567" w:type="dxa"/>
          </w:tcPr>
          <w:p w:rsidR="00284BD0" w:rsidRPr="00027BB7" w:rsidRDefault="00284BD0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84BD0" w:rsidRPr="00027BB7" w:rsidRDefault="00284BD0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C587D" w:rsidRPr="00027BB7" w:rsidTr="00EC587D">
        <w:tc>
          <w:tcPr>
            <w:tcW w:w="2376" w:type="dxa"/>
            <w:gridSpan w:val="3"/>
            <w:vMerge w:val="restart"/>
          </w:tcPr>
          <w:p w:rsidR="00EC587D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87D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87D" w:rsidRPr="00027BB7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gridSpan w:val="2"/>
          </w:tcPr>
          <w:p w:rsidR="00EC587D" w:rsidRPr="00027BB7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  <w:gridSpan w:val="2"/>
          </w:tcPr>
          <w:p w:rsidR="00EC587D" w:rsidRPr="00027BB7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3"/>
          </w:tcPr>
          <w:p w:rsidR="00EC587D" w:rsidRPr="00027BB7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C587D" w:rsidRPr="0056220C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C587D" w:rsidRPr="0056220C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22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567" w:type="dxa"/>
          </w:tcPr>
          <w:p w:rsidR="00EC587D" w:rsidRPr="00027BB7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C587D" w:rsidRPr="00027BB7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C587D" w:rsidRPr="00027BB7" w:rsidTr="00EC587D">
        <w:tc>
          <w:tcPr>
            <w:tcW w:w="2376" w:type="dxa"/>
            <w:gridSpan w:val="3"/>
            <w:vMerge/>
          </w:tcPr>
          <w:p w:rsidR="00EC587D" w:rsidRPr="00027BB7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EC587D" w:rsidRPr="00027BB7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9" w:type="dxa"/>
            <w:gridSpan w:val="2"/>
          </w:tcPr>
          <w:p w:rsidR="00EC587D" w:rsidRPr="00027BB7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</w:tcPr>
          <w:p w:rsidR="00EC587D" w:rsidRPr="00027BB7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C587D" w:rsidRPr="0056220C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C587D" w:rsidRPr="0056220C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22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567" w:type="dxa"/>
          </w:tcPr>
          <w:p w:rsidR="00EC587D" w:rsidRPr="00027BB7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C587D" w:rsidRPr="00027BB7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C587D" w:rsidRPr="00027BB7" w:rsidTr="00EC587D">
        <w:tc>
          <w:tcPr>
            <w:tcW w:w="2376" w:type="dxa"/>
            <w:gridSpan w:val="3"/>
            <w:vMerge/>
          </w:tcPr>
          <w:p w:rsidR="00EC587D" w:rsidRPr="00027BB7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EC587D" w:rsidRPr="00027BB7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09" w:type="dxa"/>
            <w:gridSpan w:val="2"/>
          </w:tcPr>
          <w:p w:rsidR="00EC587D" w:rsidRPr="00027BB7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</w:tcPr>
          <w:p w:rsidR="00EC587D" w:rsidRPr="00027BB7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C587D" w:rsidRPr="0056220C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C587D" w:rsidRPr="0056220C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22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567" w:type="dxa"/>
          </w:tcPr>
          <w:p w:rsidR="00EC587D" w:rsidRPr="00027BB7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C587D" w:rsidRPr="00027BB7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C587D" w:rsidRPr="00027BB7" w:rsidTr="00EC587D">
        <w:tc>
          <w:tcPr>
            <w:tcW w:w="2376" w:type="dxa"/>
            <w:gridSpan w:val="3"/>
            <w:vMerge/>
          </w:tcPr>
          <w:p w:rsidR="00EC587D" w:rsidRPr="00027BB7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EC587D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09" w:type="dxa"/>
            <w:gridSpan w:val="2"/>
          </w:tcPr>
          <w:p w:rsidR="00EC587D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EC587D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C587D" w:rsidRPr="0056220C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C587D" w:rsidRPr="0056220C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22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567" w:type="dxa"/>
          </w:tcPr>
          <w:p w:rsidR="00EC587D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C587D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74C4" w:rsidRPr="00027BB7" w:rsidTr="00EC587D">
        <w:tc>
          <w:tcPr>
            <w:tcW w:w="2376" w:type="dxa"/>
            <w:gridSpan w:val="3"/>
          </w:tcPr>
          <w:p w:rsidR="004D6F39" w:rsidRPr="00027BB7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552" w:type="dxa"/>
            <w:gridSpan w:val="2"/>
          </w:tcPr>
          <w:p w:rsidR="004D6F39" w:rsidRPr="00027BB7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D6F39" w:rsidRPr="00027BB7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4D6F39" w:rsidRPr="00027BB7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D6F39" w:rsidRPr="0056220C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D6F39" w:rsidRPr="0056220C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22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567" w:type="dxa"/>
          </w:tcPr>
          <w:p w:rsidR="004D6F39" w:rsidRPr="00027BB7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D6F39" w:rsidRPr="00027BB7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74C4" w:rsidRPr="00027BB7" w:rsidTr="00EC587D">
        <w:trPr>
          <w:trHeight w:val="389"/>
        </w:trPr>
        <w:tc>
          <w:tcPr>
            <w:tcW w:w="2376" w:type="dxa"/>
            <w:gridSpan w:val="3"/>
          </w:tcPr>
          <w:p w:rsidR="006069DC" w:rsidRPr="00027BB7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52" w:type="dxa"/>
            <w:gridSpan w:val="2"/>
          </w:tcPr>
          <w:p w:rsidR="006069DC" w:rsidRPr="00027BB7" w:rsidRDefault="006069DC" w:rsidP="006069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069DC" w:rsidRPr="00027BB7" w:rsidRDefault="006069DC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</w:tcPr>
          <w:p w:rsidR="006069DC" w:rsidRPr="00027BB7" w:rsidRDefault="006069DC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069DC" w:rsidRPr="0056220C" w:rsidRDefault="006069DC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069DC" w:rsidRPr="0056220C" w:rsidRDefault="006069DC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22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567" w:type="dxa"/>
          </w:tcPr>
          <w:p w:rsidR="006069DC" w:rsidRPr="00027BB7" w:rsidRDefault="006069DC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069DC" w:rsidRPr="00027BB7" w:rsidRDefault="006069DC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74C4" w:rsidRPr="00027BB7" w:rsidTr="00EC587D">
        <w:tc>
          <w:tcPr>
            <w:tcW w:w="2376" w:type="dxa"/>
            <w:gridSpan w:val="3"/>
          </w:tcPr>
          <w:p w:rsidR="004D6F39" w:rsidRPr="00027BB7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52" w:type="dxa"/>
            <w:gridSpan w:val="2"/>
          </w:tcPr>
          <w:p w:rsidR="004D6F39" w:rsidRPr="00027BB7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D6F39" w:rsidRPr="00027BB7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4D6F39" w:rsidRPr="00027BB7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D6F39" w:rsidRPr="0056220C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D6F39" w:rsidRPr="0056220C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22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567" w:type="dxa"/>
          </w:tcPr>
          <w:p w:rsidR="004D6F39" w:rsidRPr="00027BB7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D6F39" w:rsidRPr="00027BB7" w:rsidRDefault="0083581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C74C4" w:rsidRPr="00027BB7" w:rsidTr="00EC587D">
        <w:tc>
          <w:tcPr>
            <w:tcW w:w="2376" w:type="dxa"/>
            <w:gridSpan w:val="3"/>
          </w:tcPr>
          <w:p w:rsidR="004D6F39" w:rsidRPr="00027BB7" w:rsidRDefault="00EC587D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52" w:type="dxa"/>
            <w:gridSpan w:val="2"/>
          </w:tcPr>
          <w:p w:rsidR="004D6F39" w:rsidRPr="00027BB7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D6F39" w:rsidRPr="00027BB7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4D6F39" w:rsidRPr="00027BB7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D6F39" w:rsidRPr="0056220C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D6F39" w:rsidRPr="0056220C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22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567" w:type="dxa"/>
          </w:tcPr>
          <w:p w:rsidR="004D6F39" w:rsidRPr="00027BB7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D6F39" w:rsidRPr="00027BB7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C74C4" w:rsidRPr="00027BB7" w:rsidTr="00EC587D">
        <w:tc>
          <w:tcPr>
            <w:tcW w:w="2376" w:type="dxa"/>
            <w:gridSpan w:val="3"/>
          </w:tcPr>
          <w:p w:rsidR="006069DC" w:rsidRPr="006A4B79" w:rsidRDefault="006069DC" w:rsidP="00D6136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 – нравственной культуры народов России</w:t>
            </w:r>
          </w:p>
        </w:tc>
        <w:tc>
          <w:tcPr>
            <w:tcW w:w="2552" w:type="dxa"/>
            <w:gridSpan w:val="2"/>
          </w:tcPr>
          <w:p w:rsidR="006069DC" w:rsidRPr="00027BB7" w:rsidRDefault="006069DC" w:rsidP="00D6136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069DC" w:rsidRPr="00027BB7" w:rsidRDefault="00284BD0" w:rsidP="00D6136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6069DC" w:rsidRPr="00027BB7" w:rsidRDefault="00284BD0" w:rsidP="00D6136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069DC" w:rsidRPr="00385BF7" w:rsidRDefault="00DF52E2" w:rsidP="00D6136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52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069DC" w:rsidRPr="00027BB7" w:rsidRDefault="006069DC" w:rsidP="00D6136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069DC" w:rsidRPr="00027BB7" w:rsidRDefault="006069DC" w:rsidP="00D6136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069DC" w:rsidRPr="00027BB7" w:rsidRDefault="006069DC" w:rsidP="00D6136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4C4" w:rsidRPr="00027BB7" w:rsidTr="00EC587D">
        <w:tc>
          <w:tcPr>
            <w:tcW w:w="2376" w:type="dxa"/>
            <w:gridSpan w:val="3"/>
          </w:tcPr>
          <w:p w:rsidR="00315CA8" w:rsidRPr="00027BB7" w:rsidRDefault="00EC587D" w:rsidP="00315C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52" w:type="dxa"/>
            <w:gridSpan w:val="2"/>
          </w:tcPr>
          <w:p w:rsidR="00315CA8" w:rsidRPr="00027BB7" w:rsidRDefault="00315CA8" w:rsidP="00315C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315CA8" w:rsidRPr="00027BB7" w:rsidRDefault="00315CA8" w:rsidP="00315C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</w:tcPr>
          <w:p w:rsidR="00315CA8" w:rsidRPr="00027BB7" w:rsidRDefault="00315CA8" w:rsidP="00315C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15CA8" w:rsidRPr="00DF52E2" w:rsidRDefault="00315CA8" w:rsidP="00315C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15CA8" w:rsidRPr="0056220C" w:rsidRDefault="00315CA8" w:rsidP="00315C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22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567" w:type="dxa"/>
          </w:tcPr>
          <w:p w:rsidR="00315CA8" w:rsidRPr="00027BB7" w:rsidRDefault="00315CA8" w:rsidP="00315C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15CA8" w:rsidRPr="00027BB7" w:rsidRDefault="00315CA8" w:rsidP="00315C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74C4" w:rsidRPr="00027BB7" w:rsidTr="00EC587D">
        <w:tc>
          <w:tcPr>
            <w:tcW w:w="2376" w:type="dxa"/>
            <w:gridSpan w:val="3"/>
          </w:tcPr>
          <w:p w:rsidR="00315CA8" w:rsidRPr="00027BB7" w:rsidRDefault="00EC587D" w:rsidP="00315C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52" w:type="dxa"/>
            <w:gridSpan w:val="2"/>
          </w:tcPr>
          <w:p w:rsidR="00315CA8" w:rsidRPr="00027BB7" w:rsidRDefault="00315CA8" w:rsidP="00315C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315CA8" w:rsidRPr="00027BB7" w:rsidRDefault="00315CA8" w:rsidP="00315C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</w:tcPr>
          <w:p w:rsidR="00315CA8" w:rsidRPr="00027BB7" w:rsidRDefault="00315CA8" w:rsidP="00315C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15CA8" w:rsidRPr="00DF52E2" w:rsidRDefault="00315CA8" w:rsidP="00315C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15CA8" w:rsidRPr="0056220C" w:rsidRDefault="00315CA8" w:rsidP="00315C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22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567" w:type="dxa"/>
          </w:tcPr>
          <w:p w:rsidR="00315CA8" w:rsidRPr="00027BB7" w:rsidRDefault="00315CA8" w:rsidP="00315C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15CA8" w:rsidRPr="00027BB7" w:rsidRDefault="00315CA8" w:rsidP="00315C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C74C4" w:rsidRPr="00027BB7" w:rsidTr="00EC587D">
        <w:tc>
          <w:tcPr>
            <w:tcW w:w="2376" w:type="dxa"/>
            <w:gridSpan w:val="3"/>
          </w:tcPr>
          <w:p w:rsidR="00315CA8" w:rsidRPr="00027BB7" w:rsidRDefault="00EC587D" w:rsidP="00315C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52" w:type="dxa"/>
            <w:gridSpan w:val="2"/>
          </w:tcPr>
          <w:p w:rsidR="00315CA8" w:rsidRPr="00027BB7" w:rsidRDefault="00315CA8" w:rsidP="00315C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315CA8" w:rsidRPr="00027BB7" w:rsidRDefault="00315CA8" w:rsidP="00315C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315CA8" w:rsidRPr="00027BB7" w:rsidRDefault="00315CA8" w:rsidP="00315C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15CA8" w:rsidRPr="00DF52E2" w:rsidRDefault="00315CA8" w:rsidP="00315C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15CA8" w:rsidRPr="0056220C" w:rsidRDefault="00315CA8" w:rsidP="00315C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22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567" w:type="dxa"/>
          </w:tcPr>
          <w:p w:rsidR="00315CA8" w:rsidRPr="00027BB7" w:rsidRDefault="00315CA8" w:rsidP="00315C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15CA8" w:rsidRPr="00027BB7" w:rsidRDefault="00315CA8" w:rsidP="00315C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74C4" w:rsidRPr="00027BB7" w:rsidTr="00EC587D">
        <w:tc>
          <w:tcPr>
            <w:tcW w:w="2376" w:type="dxa"/>
            <w:gridSpan w:val="3"/>
          </w:tcPr>
          <w:p w:rsidR="004D6F39" w:rsidRPr="00027BB7" w:rsidRDefault="00EC587D" w:rsidP="00EC58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552" w:type="dxa"/>
            <w:gridSpan w:val="2"/>
          </w:tcPr>
          <w:p w:rsidR="004D6F39" w:rsidRPr="00027BB7" w:rsidRDefault="004D6F39" w:rsidP="00385B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D6F39" w:rsidRPr="00027BB7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4D6F39" w:rsidRPr="00027BB7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D6F39" w:rsidRPr="00DF52E2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D6F39" w:rsidRPr="0056220C" w:rsidRDefault="00385BF7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22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567" w:type="dxa"/>
          </w:tcPr>
          <w:p w:rsidR="004D6F39" w:rsidRPr="00027BB7" w:rsidRDefault="004D6F39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D6F39" w:rsidRPr="00027BB7" w:rsidRDefault="00385BF7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5418" w:rsidRPr="00027BB7" w:rsidTr="00EC587D">
        <w:tc>
          <w:tcPr>
            <w:tcW w:w="2376" w:type="dxa"/>
            <w:gridSpan w:val="3"/>
            <w:vMerge w:val="restart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52" w:type="dxa"/>
            <w:gridSpan w:val="2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09" w:type="dxa"/>
            <w:gridSpan w:val="2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5418" w:rsidRPr="00DF52E2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95418" w:rsidRPr="0056220C" w:rsidRDefault="00995418" w:rsidP="00385B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5418" w:rsidRPr="00027BB7" w:rsidTr="00EC587D">
        <w:tc>
          <w:tcPr>
            <w:tcW w:w="2376" w:type="dxa"/>
            <w:gridSpan w:val="3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моего края</w:t>
            </w:r>
          </w:p>
        </w:tc>
        <w:tc>
          <w:tcPr>
            <w:tcW w:w="709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5418" w:rsidRPr="00DF52E2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5418" w:rsidRPr="0056220C" w:rsidRDefault="00995418" w:rsidP="00385B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0,06</w:t>
            </w:r>
          </w:p>
        </w:tc>
        <w:tc>
          <w:tcPr>
            <w:tcW w:w="567" w:type="dxa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RPr="00027BB7" w:rsidTr="00EC587D">
        <w:tc>
          <w:tcPr>
            <w:tcW w:w="2376" w:type="dxa"/>
            <w:gridSpan w:val="3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музыкальное творчество России</w:t>
            </w:r>
          </w:p>
        </w:tc>
        <w:tc>
          <w:tcPr>
            <w:tcW w:w="709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5418" w:rsidRPr="00DF52E2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5418" w:rsidRPr="0056220C" w:rsidRDefault="00995418" w:rsidP="00385B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0,06</w:t>
            </w:r>
          </w:p>
        </w:tc>
        <w:tc>
          <w:tcPr>
            <w:tcW w:w="567" w:type="dxa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RPr="00027BB7" w:rsidTr="00EC587D">
        <w:tc>
          <w:tcPr>
            <w:tcW w:w="2376" w:type="dxa"/>
            <w:gridSpan w:val="3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классическая музыка</w:t>
            </w:r>
          </w:p>
        </w:tc>
        <w:tc>
          <w:tcPr>
            <w:tcW w:w="709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5418" w:rsidRPr="00DF52E2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5418" w:rsidRDefault="00995418" w:rsidP="00385B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0,15</w:t>
            </w:r>
          </w:p>
        </w:tc>
        <w:tc>
          <w:tcPr>
            <w:tcW w:w="567" w:type="dxa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RPr="00027BB7" w:rsidTr="00EC587D">
        <w:tc>
          <w:tcPr>
            <w:tcW w:w="2376" w:type="dxa"/>
            <w:gridSpan w:val="3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Жанры музыкального искусства</w:t>
            </w:r>
          </w:p>
        </w:tc>
        <w:tc>
          <w:tcPr>
            <w:tcW w:w="709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5418" w:rsidRPr="00DF52E2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5418" w:rsidRDefault="00995418" w:rsidP="00385B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0,24</w:t>
            </w:r>
          </w:p>
        </w:tc>
        <w:tc>
          <w:tcPr>
            <w:tcW w:w="567" w:type="dxa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RPr="00027BB7" w:rsidTr="00EC587D">
        <w:tc>
          <w:tcPr>
            <w:tcW w:w="2376" w:type="dxa"/>
            <w:gridSpan w:val="3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народов мира</w:t>
            </w:r>
          </w:p>
        </w:tc>
        <w:tc>
          <w:tcPr>
            <w:tcW w:w="709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5418" w:rsidRPr="00DF52E2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5418" w:rsidRDefault="00995418" w:rsidP="00385B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0,09</w:t>
            </w:r>
          </w:p>
        </w:tc>
        <w:tc>
          <w:tcPr>
            <w:tcW w:w="567" w:type="dxa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RPr="00027BB7" w:rsidTr="00EC587D">
        <w:tc>
          <w:tcPr>
            <w:tcW w:w="2376" w:type="dxa"/>
            <w:gridSpan w:val="3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Европейская классическая музыка</w:t>
            </w:r>
          </w:p>
        </w:tc>
        <w:tc>
          <w:tcPr>
            <w:tcW w:w="709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5418" w:rsidRPr="00DF52E2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5418" w:rsidRDefault="00995418" w:rsidP="00385B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0,06</w:t>
            </w:r>
          </w:p>
        </w:tc>
        <w:tc>
          <w:tcPr>
            <w:tcW w:w="567" w:type="dxa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RPr="00027BB7" w:rsidTr="00EC587D">
        <w:tc>
          <w:tcPr>
            <w:tcW w:w="2376" w:type="dxa"/>
            <w:gridSpan w:val="3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Духовная музыка</w:t>
            </w:r>
          </w:p>
        </w:tc>
        <w:tc>
          <w:tcPr>
            <w:tcW w:w="709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5418" w:rsidRPr="00DF52E2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5418" w:rsidRDefault="00995418" w:rsidP="00385B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0,09</w:t>
            </w:r>
          </w:p>
        </w:tc>
        <w:tc>
          <w:tcPr>
            <w:tcW w:w="567" w:type="dxa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RPr="00027BB7" w:rsidTr="00EC587D">
        <w:tc>
          <w:tcPr>
            <w:tcW w:w="2376" w:type="dxa"/>
            <w:gridSpan w:val="3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музыка: жанры и направления</w:t>
            </w:r>
          </w:p>
        </w:tc>
        <w:tc>
          <w:tcPr>
            <w:tcW w:w="709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5418" w:rsidRPr="00DF52E2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5418" w:rsidRDefault="00995418" w:rsidP="00385B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0,15</w:t>
            </w:r>
          </w:p>
        </w:tc>
        <w:tc>
          <w:tcPr>
            <w:tcW w:w="567" w:type="dxa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RPr="00027BB7" w:rsidTr="00EC587D">
        <w:tc>
          <w:tcPr>
            <w:tcW w:w="2376" w:type="dxa"/>
            <w:gridSpan w:val="3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музыки с другими видами искусства</w:t>
            </w:r>
          </w:p>
        </w:tc>
        <w:tc>
          <w:tcPr>
            <w:tcW w:w="709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5418" w:rsidRPr="00DF52E2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5418" w:rsidRDefault="00995418" w:rsidP="00385B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0,1</w:t>
            </w:r>
          </w:p>
        </w:tc>
        <w:tc>
          <w:tcPr>
            <w:tcW w:w="567" w:type="dxa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RPr="00027BB7" w:rsidTr="00EC587D">
        <w:tc>
          <w:tcPr>
            <w:tcW w:w="2376" w:type="dxa"/>
            <w:gridSpan w:val="3"/>
            <w:vMerge w:val="restart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552" w:type="dxa"/>
            <w:gridSpan w:val="2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09" w:type="dxa"/>
            <w:gridSpan w:val="2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5418" w:rsidRPr="00DF52E2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5418" w:rsidRPr="0056220C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95418" w:rsidRPr="00027BB7" w:rsidTr="00EC587D">
        <w:tc>
          <w:tcPr>
            <w:tcW w:w="2376" w:type="dxa"/>
            <w:gridSpan w:val="3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709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5418" w:rsidRPr="00DF52E2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95418" w:rsidRPr="0056220C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RPr="00027BB7" w:rsidTr="00EC587D">
        <w:tc>
          <w:tcPr>
            <w:tcW w:w="2376" w:type="dxa"/>
            <w:gridSpan w:val="3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и технологии</w:t>
            </w:r>
          </w:p>
        </w:tc>
        <w:tc>
          <w:tcPr>
            <w:tcW w:w="709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5418" w:rsidRPr="00DF52E2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5418" w:rsidRPr="0056220C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0,1</w:t>
            </w:r>
          </w:p>
        </w:tc>
        <w:tc>
          <w:tcPr>
            <w:tcW w:w="567" w:type="dxa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RPr="00027BB7" w:rsidTr="00EC587D">
        <w:tc>
          <w:tcPr>
            <w:tcW w:w="2376" w:type="dxa"/>
            <w:gridSpan w:val="3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графика. Черчение</w:t>
            </w:r>
          </w:p>
        </w:tc>
        <w:tc>
          <w:tcPr>
            <w:tcW w:w="709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5418" w:rsidRPr="00DF52E2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0,1</w:t>
            </w:r>
          </w:p>
        </w:tc>
        <w:tc>
          <w:tcPr>
            <w:tcW w:w="567" w:type="dxa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RPr="00027BB7" w:rsidTr="00EC587D">
        <w:tc>
          <w:tcPr>
            <w:tcW w:w="2376" w:type="dxa"/>
            <w:gridSpan w:val="3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709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5418" w:rsidRPr="00DF52E2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0,4</w:t>
            </w:r>
          </w:p>
        </w:tc>
        <w:tc>
          <w:tcPr>
            <w:tcW w:w="567" w:type="dxa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RPr="00027BB7" w:rsidTr="00EC587D">
        <w:tc>
          <w:tcPr>
            <w:tcW w:w="2376" w:type="dxa"/>
            <w:gridSpan w:val="3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3Д моделирование, макетирование,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прототипирование</w:t>
            </w:r>
          </w:p>
        </w:tc>
        <w:tc>
          <w:tcPr>
            <w:tcW w:w="709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5418" w:rsidRPr="00DF52E2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0,4</w:t>
            </w:r>
          </w:p>
        </w:tc>
        <w:tc>
          <w:tcPr>
            <w:tcW w:w="567" w:type="dxa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RPr="00027BB7" w:rsidTr="00EC587D">
        <w:tc>
          <w:tcPr>
            <w:tcW w:w="2376" w:type="dxa"/>
            <w:gridSpan w:val="3"/>
            <w:vMerge w:val="restart"/>
          </w:tcPr>
          <w:p w:rsidR="00995418" w:rsidRDefault="00995418" w:rsidP="00F572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Pr="00027BB7" w:rsidRDefault="00995418" w:rsidP="00F572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552" w:type="dxa"/>
            <w:gridSpan w:val="2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gridSpan w:val="2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5418" w:rsidRPr="00DF52E2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95418" w:rsidRPr="0056220C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Merge w:val="restart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95418" w:rsidRPr="00027BB7" w:rsidTr="00EC587D">
        <w:tc>
          <w:tcPr>
            <w:tcW w:w="2376" w:type="dxa"/>
            <w:gridSpan w:val="3"/>
            <w:vMerge/>
          </w:tcPr>
          <w:p w:rsidR="00995418" w:rsidRDefault="00995418" w:rsidP="00F572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709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5418" w:rsidRPr="00DF52E2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5418" w:rsidRPr="0056220C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0,56</w:t>
            </w:r>
          </w:p>
        </w:tc>
        <w:tc>
          <w:tcPr>
            <w:tcW w:w="567" w:type="dxa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RPr="00027BB7" w:rsidTr="00EC587D">
        <w:tc>
          <w:tcPr>
            <w:tcW w:w="2376" w:type="dxa"/>
            <w:gridSpan w:val="3"/>
            <w:vMerge/>
          </w:tcPr>
          <w:p w:rsidR="00995418" w:rsidRDefault="00995418" w:rsidP="00F572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с основой акробатики</w:t>
            </w:r>
          </w:p>
        </w:tc>
        <w:tc>
          <w:tcPr>
            <w:tcW w:w="709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5418" w:rsidRPr="00DF52E2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0,47</w:t>
            </w:r>
          </w:p>
        </w:tc>
        <w:tc>
          <w:tcPr>
            <w:tcW w:w="567" w:type="dxa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RPr="00027BB7" w:rsidTr="00EC587D">
        <w:tc>
          <w:tcPr>
            <w:tcW w:w="2376" w:type="dxa"/>
            <w:gridSpan w:val="3"/>
            <w:vMerge/>
          </w:tcPr>
          <w:p w:rsidR="00995418" w:rsidRDefault="00995418" w:rsidP="00F572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виды спорта</w:t>
            </w:r>
          </w:p>
        </w:tc>
        <w:tc>
          <w:tcPr>
            <w:tcW w:w="709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5418" w:rsidRPr="00DF52E2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0,44</w:t>
            </w:r>
          </w:p>
        </w:tc>
        <w:tc>
          <w:tcPr>
            <w:tcW w:w="567" w:type="dxa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RPr="00027BB7" w:rsidTr="00EC587D">
        <w:tc>
          <w:tcPr>
            <w:tcW w:w="2376" w:type="dxa"/>
            <w:gridSpan w:val="3"/>
            <w:vMerge/>
          </w:tcPr>
          <w:p w:rsidR="00995418" w:rsidRDefault="00995418" w:rsidP="00F572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709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5418" w:rsidRPr="00DF52E2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0,53</w:t>
            </w:r>
          </w:p>
        </w:tc>
        <w:tc>
          <w:tcPr>
            <w:tcW w:w="567" w:type="dxa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RPr="00027BB7" w:rsidTr="00EC587D">
        <w:trPr>
          <w:trHeight w:val="374"/>
        </w:trPr>
        <w:tc>
          <w:tcPr>
            <w:tcW w:w="2376" w:type="dxa"/>
            <w:gridSpan w:val="3"/>
            <w:vMerge w:val="restart"/>
          </w:tcPr>
          <w:p w:rsidR="00995418" w:rsidRDefault="00995418" w:rsidP="008E2E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 w:rsidP="008E2E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 w:rsidP="008E2E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 w:rsidP="008E2E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 w:rsidP="008E2E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 w:rsidP="008E2E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Pr="00027BB7" w:rsidRDefault="00995418" w:rsidP="008E2E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защита Родины</w:t>
            </w:r>
          </w:p>
        </w:tc>
        <w:tc>
          <w:tcPr>
            <w:tcW w:w="2552" w:type="dxa"/>
            <w:gridSpan w:val="2"/>
          </w:tcPr>
          <w:p w:rsidR="00995418" w:rsidRPr="00027BB7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709" w:type="dxa"/>
            <w:gridSpan w:val="2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95418" w:rsidRPr="00DF52E2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95418" w:rsidRPr="0056220C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995418" w:rsidRPr="00027BB7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</w:tcPr>
          <w:p w:rsidR="00995418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Pr="00027BB7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418" w:rsidRPr="00027BB7" w:rsidTr="00EC587D">
        <w:trPr>
          <w:trHeight w:val="374"/>
        </w:trPr>
        <w:tc>
          <w:tcPr>
            <w:tcW w:w="2376" w:type="dxa"/>
            <w:gridSpan w:val="3"/>
            <w:vMerge/>
          </w:tcPr>
          <w:p w:rsidR="00995418" w:rsidRDefault="00995418" w:rsidP="008E2E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95418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и устойчивое развитие личности, общества и государства</w:t>
            </w:r>
          </w:p>
        </w:tc>
        <w:tc>
          <w:tcPr>
            <w:tcW w:w="709" w:type="dxa"/>
            <w:gridSpan w:val="2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5418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5418" w:rsidRPr="0056220C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0,12</w:t>
            </w:r>
          </w:p>
        </w:tc>
        <w:tc>
          <w:tcPr>
            <w:tcW w:w="567" w:type="dxa"/>
          </w:tcPr>
          <w:p w:rsidR="00995418" w:rsidRPr="00027BB7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5418" w:rsidRPr="00027BB7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RPr="00027BB7" w:rsidTr="00EC587D">
        <w:trPr>
          <w:trHeight w:val="373"/>
        </w:trPr>
        <w:tc>
          <w:tcPr>
            <w:tcW w:w="2376" w:type="dxa"/>
            <w:gridSpan w:val="3"/>
            <w:vMerge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95418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Военная подготовка. Основы военных знаний</w:t>
            </w:r>
          </w:p>
        </w:tc>
        <w:tc>
          <w:tcPr>
            <w:tcW w:w="709" w:type="dxa"/>
            <w:gridSpan w:val="2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5418" w:rsidRPr="00DF52E2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5418" w:rsidRPr="0056220C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0,26</w:t>
            </w:r>
          </w:p>
        </w:tc>
        <w:tc>
          <w:tcPr>
            <w:tcW w:w="567" w:type="dxa"/>
          </w:tcPr>
          <w:p w:rsidR="00995418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5418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RPr="00027BB7" w:rsidTr="00EC587D">
        <w:trPr>
          <w:trHeight w:val="373"/>
        </w:trPr>
        <w:tc>
          <w:tcPr>
            <w:tcW w:w="2376" w:type="dxa"/>
            <w:gridSpan w:val="3"/>
            <w:vMerge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95418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709" w:type="dxa"/>
            <w:gridSpan w:val="2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5418" w:rsidRPr="00DF52E2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5418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0,05</w:t>
            </w:r>
          </w:p>
        </w:tc>
        <w:tc>
          <w:tcPr>
            <w:tcW w:w="567" w:type="dxa"/>
          </w:tcPr>
          <w:p w:rsidR="00995418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5418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RPr="00027BB7" w:rsidTr="00EC587D">
        <w:trPr>
          <w:trHeight w:val="373"/>
        </w:trPr>
        <w:tc>
          <w:tcPr>
            <w:tcW w:w="2376" w:type="dxa"/>
            <w:gridSpan w:val="3"/>
            <w:vMerge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95418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в быту</w:t>
            </w:r>
          </w:p>
        </w:tc>
        <w:tc>
          <w:tcPr>
            <w:tcW w:w="709" w:type="dxa"/>
            <w:gridSpan w:val="2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5418" w:rsidRPr="00DF52E2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5418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0,18</w:t>
            </w:r>
          </w:p>
        </w:tc>
        <w:tc>
          <w:tcPr>
            <w:tcW w:w="567" w:type="dxa"/>
          </w:tcPr>
          <w:p w:rsidR="00995418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5418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RPr="00027BB7" w:rsidTr="00EC587D">
        <w:trPr>
          <w:trHeight w:val="373"/>
        </w:trPr>
        <w:tc>
          <w:tcPr>
            <w:tcW w:w="2376" w:type="dxa"/>
            <w:gridSpan w:val="3"/>
            <w:vMerge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95418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на транспорте</w:t>
            </w:r>
          </w:p>
        </w:tc>
        <w:tc>
          <w:tcPr>
            <w:tcW w:w="709" w:type="dxa"/>
            <w:gridSpan w:val="2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5418" w:rsidRPr="00DF52E2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5418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0,21</w:t>
            </w:r>
          </w:p>
        </w:tc>
        <w:tc>
          <w:tcPr>
            <w:tcW w:w="567" w:type="dxa"/>
          </w:tcPr>
          <w:p w:rsidR="00995418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5418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18" w:rsidRPr="00027BB7" w:rsidTr="00EC587D">
        <w:trPr>
          <w:trHeight w:val="373"/>
        </w:trPr>
        <w:tc>
          <w:tcPr>
            <w:tcW w:w="2376" w:type="dxa"/>
            <w:gridSpan w:val="3"/>
            <w:vMerge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95418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в общественных местах</w:t>
            </w:r>
          </w:p>
        </w:tc>
        <w:tc>
          <w:tcPr>
            <w:tcW w:w="709" w:type="dxa"/>
            <w:gridSpan w:val="2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95418" w:rsidRPr="00027BB7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5418" w:rsidRPr="00DF52E2" w:rsidRDefault="00995418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5418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0,18</w:t>
            </w:r>
          </w:p>
        </w:tc>
        <w:tc>
          <w:tcPr>
            <w:tcW w:w="567" w:type="dxa"/>
          </w:tcPr>
          <w:p w:rsidR="00995418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5418" w:rsidRDefault="00995418" w:rsidP="008F09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48A" w:rsidRPr="00027BB7" w:rsidTr="00EC587D">
        <w:tc>
          <w:tcPr>
            <w:tcW w:w="4928" w:type="dxa"/>
            <w:gridSpan w:val="5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  <w:gridSpan w:val="2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gridSpan w:val="3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76748A" w:rsidRPr="00DF52E2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76748A" w:rsidRPr="0056220C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31</w:t>
            </w:r>
          </w:p>
        </w:tc>
        <w:tc>
          <w:tcPr>
            <w:tcW w:w="567" w:type="dxa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76748A" w:rsidRPr="00027BB7" w:rsidTr="00EC587D">
        <w:tc>
          <w:tcPr>
            <w:tcW w:w="2208" w:type="dxa"/>
            <w:gridSpan w:val="2"/>
            <w:vMerge w:val="restart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720" w:type="dxa"/>
            <w:gridSpan w:val="3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gridSpan w:val="2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748A" w:rsidRPr="00385BF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76748A" w:rsidRPr="00DF52E2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48A" w:rsidRPr="00027BB7" w:rsidTr="00EC587D">
        <w:tc>
          <w:tcPr>
            <w:tcW w:w="2208" w:type="dxa"/>
            <w:gridSpan w:val="2"/>
            <w:vMerge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09" w:type="dxa"/>
            <w:gridSpan w:val="2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748A" w:rsidRPr="00385BF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76748A" w:rsidRPr="00DF52E2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748A" w:rsidRPr="00027BB7" w:rsidTr="00EC587D">
        <w:tc>
          <w:tcPr>
            <w:tcW w:w="2208" w:type="dxa"/>
            <w:gridSpan w:val="2"/>
            <w:vMerge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</w:tcPr>
          <w:p w:rsidR="0076748A" w:rsidRPr="00027BB7" w:rsidRDefault="0076748A" w:rsidP="00284B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gridSpan w:val="2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748A" w:rsidRPr="00385BF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76748A" w:rsidRPr="00DF52E2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48A" w:rsidRPr="00027BB7" w:rsidTr="00EC587D">
        <w:tc>
          <w:tcPr>
            <w:tcW w:w="4928" w:type="dxa"/>
            <w:gridSpan w:val="5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  <w:gridSpan w:val="2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748A" w:rsidRPr="00DF52E2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6748A" w:rsidRPr="00DF52E2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567" w:type="dxa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748A" w:rsidRPr="00027BB7" w:rsidTr="00EC587D">
        <w:tc>
          <w:tcPr>
            <w:tcW w:w="4928" w:type="dxa"/>
            <w:gridSpan w:val="5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gridSpan w:val="2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gridSpan w:val="3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6748A" w:rsidRPr="00DF52E2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E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76748A" w:rsidRPr="00DF52E2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31</w:t>
            </w:r>
          </w:p>
        </w:tc>
        <w:tc>
          <w:tcPr>
            <w:tcW w:w="567" w:type="dxa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76748A" w:rsidRPr="00027BB7" w:rsidTr="00EC587D">
        <w:tc>
          <w:tcPr>
            <w:tcW w:w="4928" w:type="dxa"/>
            <w:gridSpan w:val="5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709" w:type="dxa"/>
            <w:gridSpan w:val="2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gridSpan w:val="3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6748A" w:rsidRPr="00DF52E2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E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76748A" w:rsidRPr="00DF52E2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52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33</w:t>
            </w:r>
          </w:p>
        </w:tc>
        <w:tc>
          <w:tcPr>
            <w:tcW w:w="567" w:type="dxa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76748A" w:rsidRPr="00027BB7" w:rsidRDefault="0076748A" w:rsidP="00036D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76748A" w:rsidTr="000C74C4">
        <w:tc>
          <w:tcPr>
            <w:tcW w:w="4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F52E2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F52E2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52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76748A" w:rsidTr="000C74C4">
        <w:tc>
          <w:tcPr>
            <w:tcW w:w="4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F52E2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F52E2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48A" w:rsidTr="000C74C4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курс «Разговоры о важном» 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F52E2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F52E2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52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748A" w:rsidTr="000C74C4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48A" w:rsidRDefault="0076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«Спортивные игры»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F52E2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F52E2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48A" w:rsidTr="000C74C4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48A" w:rsidRDefault="0076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«Мир спортивных игр»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F52E2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F52E2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48A" w:rsidTr="000C74C4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48A" w:rsidRDefault="0076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«Финансовая грамотность»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F52E2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F52E2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48A" w:rsidTr="000C74C4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48A" w:rsidRDefault="0076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«Функциональная грамотность»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F52E2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F52E2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48A" w:rsidTr="000C74C4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48A" w:rsidRDefault="0076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«Россия – мои горизонты»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F52E2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F52E2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  <w:p w:rsidR="0076748A" w:rsidRPr="00DF52E2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48A" w:rsidTr="000C74C4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48A" w:rsidRDefault="0076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«Основы безопасности жизни»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F52E2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F52E2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48A" w:rsidTr="000C74C4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48A" w:rsidRDefault="0076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«Основы безопасного образа жизни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F52E2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F52E2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48A" w:rsidTr="000C74C4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48A" w:rsidRDefault="0076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«Биологические науки глазами юных исследователей»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F52E2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F52E2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48A" w:rsidTr="000C74C4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48A" w:rsidRDefault="0076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«Физика вокруг нас»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F52E2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48A" w:rsidTr="000C74C4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48A" w:rsidRDefault="0076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«Основы духовно-нравственной культуры народов России»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F52E2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48A" w:rsidTr="000C74C4">
        <w:tc>
          <w:tcPr>
            <w:tcW w:w="44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8A" w:rsidRDefault="0076748A" w:rsidP="00783694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F52E2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3CD4" w:rsidRPr="006A4B79" w:rsidRDefault="00423CD4" w:rsidP="004D6F3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17BCE" w:rsidRDefault="00E17BCE" w:rsidP="00467632">
      <w:pPr>
        <w:pStyle w:val="a4"/>
      </w:pPr>
    </w:p>
    <w:p w:rsidR="00E17BCE" w:rsidRDefault="00E17BCE" w:rsidP="00467632">
      <w:pPr>
        <w:pStyle w:val="a4"/>
      </w:pPr>
    </w:p>
    <w:p w:rsidR="00E421A3" w:rsidRPr="0076748A" w:rsidRDefault="00E421A3" w:rsidP="00E421A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48A">
        <w:rPr>
          <w:rFonts w:ascii="Times New Roman" w:hAnsi="Times New Roman" w:cs="Times New Roman"/>
          <w:b/>
          <w:sz w:val="28"/>
          <w:szCs w:val="28"/>
        </w:rPr>
        <w:t xml:space="preserve">НЕДЕЛЬНЫЙ УЧЕБНЫЙ ПЛАН </w:t>
      </w:r>
    </w:p>
    <w:p w:rsidR="00E421A3" w:rsidRPr="0076748A" w:rsidRDefault="00E421A3" w:rsidP="00E421A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48A"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</w:p>
    <w:p w:rsidR="00E421A3" w:rsidRPr="0076748A" w:rsidRDefault="00E421A3" w:rsidP="00E421A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48A">
        <w:rPr>
          <w:rFonts w:ascii="Times New Roman" w:hAnsi="Times New Roman" w:cs="Times New Roman"/>
          <w:b/>
          <w:sz w:val="28"/>
          <w:szCs w:val="28"/>
        </w:rPr>
        <w:t>ФГОС ООО</w:t>
      </w:r>
    </w:p>
    <w:p w:rsidR="00E421A3" w:rsidRDefault="00FE6722" w:rsidP="00E421A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48A">
        <w:rPr>
          <w:rFonts w:ascii="Times New Roman" w:hAnsi="Times New Roman" w:cs="Times New Roman"/>
          <w:b/>
          <w:sz w:val="28"/>
          <w:szCs w:val="28"/>
          <w:highlight w:val="yellow"/>
        </w:rPr>
        <w:t>9</w:t>
      </w:r>
      <w:r w:rsidR="00E421A3" w:rsidRPr="0076748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КЛАСС</w:t>
      </w:r>
    </w:p>
    <w:tbl>
      <w:tblPr>
        <w:tblStyle w:val="a3"/>
        <w:tblW w:w="9600" w:type="dxa"/>
        <w:tblLayout w:type="fixed"/>
        <w:tblLook w:val="04A0" w:firstRow="1" w:lastRow="0" w:firstColumn="1" w:lastColumn="0" w:noHBand="0" w:noVBand="1"/>
      </w:tblPr>
      <w:tblGrid>
        <w:gridCol w:w="2375"/>
        <w:gridCol w:w="2550"/>
        <w:gridCol w:w="4675"/>
      </w:tblGrid>
      <w:tr w:rsidR="008E2E76" w:rsidTr="008E2E7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8E2E76" w:rsidRDefault="008E2E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8E2E76" w:rsidRDefault="008E2E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2E76" w:rsidRDefault="008E2E76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8E2E76" w:rsidRDefault="008E2E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8E2E76" w:rsidRDefault="008E2E76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2E76" w:rsidRDefault="008E2E76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модули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76" w:rsidRDefault="008E2E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</w:tbl>
    <w:p w:rsidR="008E2E76" w:rsidRDefault="008E2E76" w:rsidP="00E421A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48A" w:rsidRDefault="0076748A" w:rsidP="007674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188"/>
        <w:gridCol w:w="2138"/>
        <w:gridCol w:w="13"/>
        <w:gridCol w:w="563"/>
        <w:gridCol w:w="16"/>
        <w:gridCol w:w="681"/>
        <w:gridCol w:w="20"/>
        <w:gridCol w:w="681"/>
        <w:gridCol w:w="23"/>
        <w:gridCol w:w="673"/>
        <w:gridCol w:w="696"/>
        <w:gridCol w:w="809"/>
      </w:tblGrid>
      <w:tr w:rsidR="00353F85" w:rsidTr="00180B57">
        <w:tc>
          <w:tcPr>
            <w:tcW w:w="3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76748A" w:rsidRDefault="008E2E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8E2E76" w:rsidRDefault="008E2E76" w:rsidP="008E2E76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76748A" w:rsidRDefault="008E2E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</w:t>
            </w:r>
            <w:r w:rsidR="0076748A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76748A" w:rsidRDefault="008E2E76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модули</w:t>
            </w:r>
          </w:p>
        </w:tc>
        <w:tc>
          <w:tcPr>
            <w:tcW w:w="4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353F85" w:rsidTr="00180B5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8A" w:rsidRDefault="0076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8A" w:rsidRDefault="0076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47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D9479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IX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180B57" w:rsidTr="00180B57"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8E2E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53F85" w:rsidTr="00180B5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8A" w:rsidRDefault="00DF34F6" w:rsidP="00DF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80B57" w:rsidTr="00180B57"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DF34F6" w:rsidP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(русский)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D947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748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353F85" w:rsidTr="00180B5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8A" w:rsidRDefault="00DF34F6" w:rsidP="00DF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D947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748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180B57" w:rsidTr="00180B57"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DF34F6" w:rsidP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53F85" w:rsidTr="00180B5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8A" w:rsidRDefault="00DF34F6" w:rsidP="00DF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D947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3F85" w:rsidTr="00180B57">
        <w:tc>
          <w:tcPr>
            <w:tcW w:w="3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34F6" w:rsidRDefault="00DF34F6" w:rsidP="00DF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4F6" w:rsidRDefault="00DF34F6" w:rsidP="00DF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4F6" w:rsidRDefault="00DF34F6" w:rsidP="00DF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F6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F6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F6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F6" w:rsidRPr="00D9479A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F6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F6" w:rsidRPr="00D9479A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F6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53F85" w:rsidTr="00180B57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4F6" w:rsidRDefault="00DF34F6" w:rsidP="00DF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F6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F6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F6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F6" w:rsidRPr="00D9479A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F6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F6" w:rsidRPr="00D9479A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F6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53F85" w:rsidTr="00180B57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4F6" w:rsidRDefault="00DF3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F6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F6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F6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F6" w:rsidRPr="00D9479A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F6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F6" w:rsidRPr="00D9479A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F6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53F85" w:rsidTr="00180B57"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F6" w:rsidRDefault="00DF3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F6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F6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F6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F6" w:rsidRPr="00D9479A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F6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F6" w:rsidRPr="00D9479A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F6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3F85" w:rsidTr="00180B5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8A" w:rsidRDefault="00DF34F6" w:rsidP="00DF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0B57" w:rsidTr="00180B57">
        <w:trPr>
          <w:trHeight w:val="389"/>
        </w:trPr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53F85" w:rsidTr="00180B5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8A" w:rsidRDefault="00DF34F6" w:rsidP="00DF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3F85" w:rsidTr="00180B5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8A" w:rsidRDefault="00DF34F6" w:rsidP="00DF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0B57" w:rsidTr="00180B57"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духовно – нравственной культуры народов России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D947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9479A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0B57" w:rsidTr="00180B57"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3F85" w:rsidTr="00180B5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8A" w:rsidRDefault="00DF34F6" w:rsidP="00DF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3F85" w:rsidTr="00180B5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8A" w:rsidRDefault="00DF34F6" w:rsidP="00DF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0B57" w:rsidTr="00180B57"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DF34F6" w:rsidP="00DF34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3F85" w:rsidTr="00180B5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8A" w:rsidRDefault="00DF34F6" w:rsidP="00DF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3F85" w:rsidTr="00180B57">
        <w:tc>
          <w:tcPr>
            <w:tcW w:w="3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18" w:rsidRPr="00D9479A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18" w:rsidRPr="00D9479A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18" w:rsidRPr="00D9479A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D9479A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53F85" w:rsidTr="00180B57">
        <w:tc>
          <w:tcPr>
            <w:tcW w:w="32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D9479A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D9479A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D9479A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D9479A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85" w:rsidTr="00180B57">
        <w:tc>
          <w:tcPr>
            <w:tcW w:w="32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и технологии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D9479A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D9479A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D9479A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D9479A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0,1</w:t>
            </w: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85" w:rsidTr="00180B57">
        <w:tc>
          <w:tcPr>
            <w:tcW w:w="32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графика. Черчение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D9479A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D9479A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D9479A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0,1</w:t>
            </w: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85" w:rsidTr="00180B57">
        <w:tc>
          <w:tcPr>
            <w:tcW w:w="32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D9479A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D9479A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D9479A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0,4</w:t>
            </w: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85" w:rsidTr="00180B57">
        <w:tc>
          <w:tcPr>
            <w:tcW w:w="32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 моделирование, макетирование, прототипирование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D9479A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D9479A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Pr="00D9479A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0,4</w:t>
            </w: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18" w:rsidRDefault="009954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57" w:rsidTr="00180B57">
        <w:tc>
          <w:tcPr>
            <w:tcW w:w="3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80B57" w:rsidTr="00180B57">
        <w:tc>
          <w:tcPr>
            <w:tcW w:w="32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0,59</w:t>
            </w: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57" w:rsidTr="00180B57">
        <w:tc>
          <w:tcPr>
            <w:tcW w:w="32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с основой акробатики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0,26</w:t>
            </w: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57" w:rsidTr="00180B57">
        <w:tc>
          <w:tcPr>
            <w:tcW w:w="32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виды спорта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0,56</w:t>
            </w: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57" w:rsidTr="00180B57">
        <w:tc>
          <w:tcPr>
            <w:tcW w:w="32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0,59</w:t>
            </w: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85" w:rsidTr="00180B57"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F85" w:rsidRDefault="00353F85" w:rsidP="00353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безопасности и защиты Родины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3F85" w:rsidTr="00180B57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F85" w:rsidRDefault="00353F85" w:rsidP="00353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в природной среде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0,26</w:t>
            </w: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85" w:rsidTr="00180B57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F85" w:rsidRDefault="00353F85" w:rsidP="00353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медицинских знаний. Оказание первой помощи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0,21</w:t>
            </w: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85" w:rsidTr="00180B57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F85" w:rsidRDefault="00353F85" w:rsidP="00353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в социуме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0,18</w:t>
            </w: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85" w:rsidTr="00180B57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F85" w:rsidRDefault="00353F85" w:rsidP="00353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в информационном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0,14</w:t>
            </w: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85" w:rsidTr="00180B57"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5" w:rsidRDefault="00353F85" w:rsidP="00353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противодействия экстремизму и терроризму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0,21</w:t>
            </w: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85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85" w:rsidTr="00180B57">
        <w:tc>
          <w:tcPr>
            <w:tcW w:w="5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D947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353F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180B57" w:rsidTr="00180B57">
        <w:tc>
          <w:tcPr>
            <w:tcW w:w="3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3F85" w:rsidTr="00180B5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8A" w:rsidRDefault="0076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3F85" w:rsidTr="00180B5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8A" w:rsidRDefault="0076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курс «История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лицах»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85" w:rsidTr="00180B57">
        <w:tc>
          <w:tcPr>
            <w:tcW w:w="5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 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3F85" w:rsidTr="00180B57">
        <w:tc>
          <w:tcPr>
            <w:tcW w:w="5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353F85" w:rsidTr="00180B57">
        <w:tc>
          <w:tcPr>
            <w:tcW w:w="5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353F85" w:rsidTr="00180B57">
        <w:tc>
          <w:tcPr>
            <w:tcW w:w="5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353F85" w:rsidTr="00180B57">
        <w:tc>
          <w:tcPr>
            <w:tcW w:w="5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D947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9479A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1122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5338</w:t>
            </w:r>
          </w:p>
        </w:tc>
      </w:tr>
      <w:tr w:rsidR="00180B57" w:rsidTr="00180B57"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курс «Разговоры о важном» 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027C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027C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47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3F85" w:rsidTr="00180B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8A" w:rsidRDefault="0076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«Мир спортивных игр»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027C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D9479A" w:rsidP="00D9479A">
            <w:pPr>
              <w:jc w:val="center"/>
            </w:pPr>
            <w: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9479A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3F85" w:rsidTr="00180B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8A" w:rsidRDefault="0002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8A" w:rsidRDefault="00027C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«Спортивные игры»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8A" w:rsidRDefault="008E2E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8A" w:rsidRDefault="00027C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8A" w:rsidRPr="00027C8A" w:rsidRDefault="00027C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8A" w:rsidRDefault="00027C8A" w:rsidP="00D9479A">
            <w:pPr>
              <w:jc w:val="center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8A" w:rsidRPr="00D9479A" w:rsidRDefault="00027C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8A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3F85" w:rsidTr="00180B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8A" w:rsidRDefault="0076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«Финансовая грамотность»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8E2E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027C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9479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3F85" w:rsidTr="00180B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8A" w:rsidRDefault="0076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«Россия – мои горизонты»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Pr="00027C8A" w:rsidRDefault="007674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Default="00027C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8A" w:rsidRPr="00D9479A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8A" w:rsidRDefault="00180B57" w:rsidP="00180B57">
            <w:pPr>
              <w:jc w:val="center"/>
            </w:pPr>
            <w:r>
              <w:t>3</w:t>
            </w:r>
          </w:p>
        </w:tc>
      </w:tr>
      <w:tr w:rsidR="00353F85" w:rsidTr="00180B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9A" w:rsidRDefault="00D94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A" w:rsidRDefault="00D947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«Функциональная грамотность»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A" w:rsidRDefault="00D947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A" w:rsidRDefault="00D947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A" w:rsidRPr="00027C8A" w:rsidRDefault="00D947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A" w:rsidRDefault="00D947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A" w:rsidRPr="00D9479A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A" w:rsidRDefault="00180B57" w:rsidP="00180B57">
            <w:pPr>
              <w:jc w:val="center"/>
            </w:pPr>
            <w:r>
              <w:t>2</w:t>
            </w:r>
          </w:p>
        </w:tc>
      </w:tr>
      <w:tr w:rsidR="00353F85" w:rsidTr="00180B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9A" w:rsidRDefault="00D94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A" w:rsidRDefault="00D947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«Физика вокруг нас»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A" w:rsidRDefault="00D947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A" w:rsidRDefault="00D947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A" w:rsidRPr="00027C8A" w:rsidRDefault="00D947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A" w:rsidRDefault="00D947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A" w:rsidRPr="00D9479A" w:rsidRDefault="00D947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A" w:rsidRDefault="00180B57" w:rsidP="00180B57">
            <w:pPr>
              <w:jc w:val="center"/>
            </w:pPr>
            <w:r>
              <w:t>1</w:t>
            </w:r>
          </w:p>
        </w:tc>
      </w:tr>
      <w:tr w:rsidR="00353F85" w:rsidTr="00180B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8A" w:rsidRDefault="0002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8A" w:rsidRDefault="00027C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«Основы безопасности жизни»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8A" w:rsidRDefault="008E2E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8A" w:rsidRDefault="00027C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8A" w:rsidRPr="00027C8A" w:rsidRDefault="00027C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8A" w:rsidRDefault="00027C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8A" w:rsidRPr="00D9479A" w:rsidRDefault="00027C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8A" w:rsidRDefault="00180B57" w:rsidP="00180B57">
            <w:pPr>
              <w:jc w:val="center"/>
            </w:pPr>
            <w:r>
              <w:t>3</w:t>
            </w:r>
          </w:p>
        </w:tc>
      </w:tr>
      <w:tr w:rsidR="00353F85" w:rsidTr="00180B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8A" w:rsidRDefault="0002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8A" w:rsidRDefault="00027C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«Информатика»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8A" w:rsidRDefault="00027C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8A" w:rsidRDefault="00027C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8A" w:rsidRPr="00027C8A" w:rsidRDefault="00027C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8A" w:rsidRDefault="00027C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8A" w:rsidRPr="00D9479A" w:rsidRDefault="00027C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8A" w:rsidRDefault="00180B57" w:rsidP="00180B57">
            <w:pPr>
              <w:jc w:val="center"/>
            </w:pPr>
            <w:r>
              <w:t>1</w:t>
            </w:r>
          </w:p>
        </w:tc>
      </w:tr>
      <w:tr w:rsidR="00180B57" w:rsidTr="00180B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57" w:rsidRDefault="00180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7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«Основы биологических знаний»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7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7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7" w:rsidRPr="00027C8A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7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7" w:rsidRPr="00D9479A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7" w:rsidRDefault="00180B57" w:rsidP="00180B57">
            <w:pPr>
              <w:jc w:val="center"/>
            </w:pPr>
            <w:r>
              <w:t>1</w:t>
            </w:r>
          </w:p>
        </w:tc>
      </w:tr>
      <w:tr w:rsidR="00180B57" w:rsidTr="00180B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57" w:rsidRDefault="00180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7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«Русский язык от А до Я»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7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7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7" w:rsidRPr="00027C8A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7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7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7" w:rsidRDefault="00180B57" w:rsidP="00180B57">
            <w:pPr>
              <w:jc w:val="center"/>
            </w:pPr>
            <w:r>
              <w:t>1</w:t>
            </w:r>
          </w:p>
        </w:tc>
      </w:tr>
      <w:tr w:rsidR="00180B57" w:rsidTr="00180B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57" w:rsidRDefault="00180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7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«В мире географии»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7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7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7" w:rsidRPr="00027C8A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7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7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7" w:rsidRDefault="00180B57" w:rsidP="00180B57">
            <w:pPr>
              <w:jc w:val="center"/>
            </w:pPr>
            <w:r>
              <w:t>1</w:t>
            </w:r>
          </w:p>
        </w:tc>
      </w:tr>
      <w:tr w:rsidR="00180B57" w:rsidTr="00180B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57" w:rsidRDefault="00180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7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«Избранные вопросы математики»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7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7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7" w:rsidRPr="00027C8A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7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7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7" w:rsidRDefault="00180B57" w:rsidP="00180B57">
            <w:pPr>
              <w:jc w:val="center"/>
            </w:pPr>
            <w:r>
              <w:t>1</w:t>
            </w:r>
          </w:p>
        </w:tc>
      </w:tr>
      <w:tr w:rsidR="00353F85" w:rsidTr="00180B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8A" w:rsidRDefault="0002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8A" w:rsidRDefault="00027C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8A" w:rsidRDefault="008E2E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8A" w:rsidRDefault="00027C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8A" w:rsidRPr="00D9479A" w:rsidRDefault="00027C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8A" w:rsidRDefault="00027C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8A" w:rsidRPr="00D9479A" w:rsidRDefault="00180B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8A" w:rsidRDefault="00180B57" w:rsidP="00180B57">
            <w:pPr>
              <w:jc w:val="center"/>
            </w:pPr>
            <w:r>
              <w:t>25</w:t>
            </w:r>
          </w:p>
        </w:tc>
      </w:tr>
    </w:tbl>
    <w:p w:rsidR="0076748A" w:rsidRDefault="0076748A" w:rsidP="0076748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17BCE" w:rsidRPr="00315CA8" w:rsidRDefault="00E17BCE" w:rsidP="0046763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3540A" w:rsidRDefault="0043540A" w:rsidP="00E421A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2C6" w:rsidRDefault="004C22C6" w:rsidP="00A35346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0A5" w:rsidRPr="00AA6CEE" w:rsidRDefault="009229E2" w:rsidP="00DA2102">
      <w:pPr>
        <w:pStyle w:val="a4"/>
      </w:pPr>
      <w:r>
        <w:t xml:space="preserve">                                                                           </w:t>
      </w:r>
      <w:r w:rsidR="00AA6CEE">
        <w:t xml:space="preserve">                  </w:t>
      </w:r>
    </w:p>
    <w:sectPr w:rsidR="001240A5" w:rsidRPr="00AA6CEE" w:rsidSect="00DB3BDE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BFE" w:rsidRDefault="00124BFE" w:rsidP="00307846">
      <w:pPr>
        <w:spacing w:after="0" w:line="240" w:lineRule="auto"/>
      </w:pPr>
      <w:r>
        <w:separator/>
      </w:r>
    </w:p>
  </w:endnote>
  <w:endnote w:type="continuationSeparator" w:id="0">
    <w:p w:rsidR="00124BFE" w:rsidRDefault="00124BFE" w:rsidP="00307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BFE" w:rsidRDefault="00124BFE" w:rsidP="00307846">
      <w:pPr>
        <w:spacing w:after="0" w:line="240" w:lineRule="auto"/>
      </w:pPr>
      <w:r>
        <w:separator/>
      </w:r>
    </w:p>
  </w:footnote>
  <w:footnote w:type="continuationSeparator" w:id="0">
    <w:p w:rsidR="00124BFE" w:rsidRDefault="00124BFE" w:rsidP="00307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0">
    <w:nsid w:val="0000003C"/>
    <w:multiLevelType w:val="singleLevel"/>
    <w:tmpl w:val="0000003C"/>
    <w:name w:val="WW8Num59"/>
    <w:lvl w:ilvl="0">
      <w:numFmt w:val="bullet"/>
      <w:lvlText w:val="—"/>
      <w:lvlJc w:val="left"/>
      <w:pPr>
        <w:tabs>
          <w:tab w:val="num" w:pos="5463"/>
        </w:tabs>
        <w:ind w:left="5463" w:hanging="360"/>
      </w:pPr>
      <w:rPr>
        <w:rFonts w:ascii="Times New Roman" w:hAnsi="Times New Roman" w:cs="Times New Roman"/>
      </w:rPr>
    </w:lvl>
  </w:abstractNum>
  <w:abstractNum w:abstractNumId="11">
    <w:nsid w:val="10984E65"/>
    <w:multiLevelType w:val="hybridMultilevel"/>
    <w:tmpl w:val="0D667920"/>
    <w:lvl w:ilvl="0" w:tplc="40BA8C44">
      <w:start w:val="1"/>
      <w:numFmt w:val="bullet"/>
      <w:lvlText w:val="–"/>
      <w:lvlJc w:val="left"/>
      <w:pPr>
        <w:ind w:left="102" w:hanging="279"/>
      </w:pPr>
      <w:rPr>
        <w:rFonts w:ascii="Times New Roman" w:hAnsi="Times New Roman"/>
        <w:sz w:val="24"/>
      </w:rPr>
    </w:lvl>
    <w:lvl w:ilvl="1" w:tplc="87B49536">
      <w:start w:val="1"/>
      <w:numFmt w:val="bullet"/>
      <w:lvlText w:val="•"/>
      <w:lvlJc w:val="left"/>
      <w:pPr>
        <w:ind w:left="964" w:hanging="279"/>
      </w:pPr>
    </w:lvl>
    <w:lvl w:ilvl="2" w:tplc="E3446C5E">
      <w:start w:val="1"/>
      <w:numFmt w:val="bullet"/>
      <w:lvlText w:val="•"/>
      <w:lvlJc w:val="left"/>
      <w:pPr>
        <w:ind w:left="1826" w:hanging="279"/>
      </w:pPr>
    </w:lvl>
    <w:lvl w:ilvl="3" w:tplc="E8BAC59E">
      <w:start w:val="1"/>
      <w:numFmt w:val="bullet"/>
      <w:lvlText w:val="•"/>
      <w:lvlJc w:val="left"/>
      <w:pPr>
        <w:ind w:left="2689" w:hanging="279"/>
      </w:pPr>
    </w:lvl>
    <w:lvl w:ilvl="4" w:tplc="BE0432EA">
      <w:start w:val="1"/>
      <w:numFmt w:val="bullet"/>
      <w:lvlText w:val="•"/>
      <w:lvlJc w:val="left"/>
      <w:pPr>
        <w:ind w:left="3551" w:hanging="279"/>
      </w:pPr>
    </w:lvl>
    <w:lvl w:ilvl="5" w:tplc="8F8A4358">
      <w:start w:val="1"/>
      <w:numFmt w:val="bullet"/>
      <w:lvlText w:val="•"/>
      <w:lvlJc w:val="left"/>
      <w:pPr>
        <w:ind w:left="4414" w:hanging="279"/>
      </w:pPr>
    </w:lvl>
    <w:lvl w:ilvl="6" w:tplc="F12A5A84">
      <w:start w:val="1"/>
      <w:numFmt w:val="bullet"/>
      <w:lvlText w:val="•"/>
      <w:lvlJc w:val="left"/>
      <w:pPr>
        <w:ind w:left="5276" w:hanging="279"/>
      </w:pPr>
    </w:lvl>
    <w:lvl w:ilvl="7" w:tplc="F9EA34E6">
      <w:start w:val="1"/>
      <w:numFmt w:val="bullet"/>
      <w:lvlText w:val="•"/>
      <w:lvlJc w:val="left"/>
      <w:pPr>
        <w:ind w:left="6139" w:hanging="279"/>
      </w:pPr>
    </w:lvl>
    <w:lvl w:ilvl="8" w:tplc="D1C6501A">
      <w:start w:val="1"/>
      <w:numFmt w:val="bullet"/>
      <w:lvlText w:val="•"/>
      <w:lvlJc w:val="left"/>
      <w:pPr>
        <w:ind w:left="7001" w:hanging="279"/>
      </w:pPr>
    </w:lvl>
  </w:abstractNum>
  <w:abstractNum w:abstractNumId="12">
    <w:nsid w:val="146E7C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3719A3"/>
    <w:multiLevelType w:val="hybridMultilevel"/>
    <w:tmpl w:val="5D420F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EB49A2"/>
    <w:multiLevelType w:val="hybridMultilevel"/>
    <w:tmpl w:val="12500F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A746EE"/>
    <w:multiLevelType w:val="hybridMultilevel"/>
    <w:tmpl w:val="B38ED3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B41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076D3"/>
    <w:multiLevelType w:val="hybridMultilevel"/>
    <w:tmpl w:val="AC7A75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9E5C28"/>
    <w:multiLevelType w:val="hybridMultilevel"/>
    <w:tmpl w:val="4BFA3128"/>
    <w:lvl w:ilvl="0" w:tplc="75FE24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35C541F"/>
    <w:multiLevelType w:val="hybridMultilevel"/>
    <w:tmpl w:val="9F20F470"/>
    <w:lvl w:ilvl="0" w:tplc="8CCCE3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4"/>
  </w:num>
  <w:num w:numId="3">
    <w:abstractNumId w:val="17"/>
  </w:num>
  <w:num w:numId="4">
    <w:abstractNumId w:val="13"/>
  </w:num>
  <w:num w:numId="5">
    <w:abstractNumId w:val="13"/>
  </w:num>
  <w:num w:numId="6">
    <w:abstractNumId w:val="17"/>
  </w:num>
  <w:num w:numId="7">
    <w:abstractNumId w:val="14"/>
  </w:num>
  <w:num w:numId="8">
    <w:abstractNumId w:val="15"/>
  </w:num>
  <w:num w:numId="9">
    <w:abstractNumId w:val="11"/>
  </w:num>
  <w:num w:numId="10">
    <w:abstractNumId w:val="13"/>
  </w:num>
  <w:num w:numId="11">
    <w:abstractNumId w:val="17"/>
  </w:num>
  <w:num w:numId="12">
    <w:abstractNumId w:val="14"/>
  </w:num>
  <w:num w:numId="13">
    <w:abstractNumId w:val="15"/>
  </w:num>
  <w:num w:numId="14">
    <w:abstractNumId w:val="18"/>
  </w:num>
  <w:num w:numId="15">
    <w:abstractNumId w:val="19"/>
  </w:num>
  <w:num w:numId="16">
    <w:abstractNumId w:val="16"/>
  </w:num>
  <w:num w:numId="1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A4E"/>
    <w:rsid w:val="00004A12"/>
    <w:rsid w:val="00004B87"/>
    <w:rsid w:val="00004FD1"/>
    <w:rsid w:val="0000570C"/>
    <w:rsid w:val="00013789"/>
    <w:rsid w:val="00013DF5"/>
    <w:rsid w:val="00017C92"/>
    <w:rsid w:val="00020C53"/>
    <w:rsid w:val="000236C0"/>
    <w:rsid w:val="00024C61"/>
    <w:rsid w:val="00026B14"/>
    <w:rsid w:val="00027BB7"/>
    <w:rsid w:val="00027C8A"/>
    <w:rsid w:val="0003259B"/>
    <w:rsid w:val="00032685"/>
    <w:rsid w:val="00036D93"/>
    <w:rsid w:val="000379C5"/>
    <w:rsid w:val="000379E2"/>
    <w:rsid w:val="000439BB"/>
    <w:rsid w:val="00046AF9"/>
    <w:rsid w:val="00047BBA"/>
    <w:rsid w:val="00047E9C"/>
    <w:rsid w:val="000507DD"/>
    <w:rsid w:val="00052EF6"/>
    <w:rsid w:val="00054D24"/>
    <w:rsid w:val="00054E9C"/>
    <w:rsid w:val="000566AF"/>
    <w:rsid w:val="00060CAF"/>
    <w:rsid w:val="000613D6"/>
    <w:rsid w:val="00064A29"/>
    <w:rsid w:val="000822F2"/>
    <w:rsid w:val="000828D8"/>
    <w:rsid w:val="000853E0"/>
    <w:rsid w:val="0009059D"/>
    <w:rsid w:val="000917DD"/>
    <w:rsid w:val="000943F1"/>
    <w:rsid w:val="00094504"/>
    <w:rsid w:val="000A1D35"/>
    <w:rsid w:val="000A2B52"/>
    <w:rsid w:val="000A3B4F"/>
    <w:rsid w:val="000A5908"/>
    <w:rsid w:val="000A6037"/>
    <w:rsid w:val="000C0BBD"/>
    <w:rsid w:val="000C259D"/>
    <w:rsid w:val="000C2D62"/>
    <w:rsid w:val="000C3DC0"/>
    <w:rsid w:val="000C40E3"/>
    <w:rsid w:val="000C5FAC"/>
    <w:rsid w:val="000C6D40"/>
    <w:rsid w:val="000C74C4"/>
    <w:rsid w:val="000D1DEE"/>
    <w:rsid w:val="000D78C0"/>
    <w:rsid w:val="000D7A07"/>
    <w:rsid w:val="000E6CA7"/>
    <w:rsid w:val="000F08BA"/>
    <w:rsid w:val="000F78A9"/>
    <w:rsid w:val="00100476"/>
    <w:rsid w:val="00103101"/>
    <w:rsid w:val="0010449E"/>
    <w:rsid w:val="00104FEE"/>
    <w:rsid w:val="001153A2"/>
    <w:rsid w:val="00122E00"/>
    <w:rsid w:val="001240A5"/>
    <w:rsid w:val="00124BFE"/>
    <w:rsid w:val="001259C5"/>
    <w:rsid w:val="0012678A"/>
    <w:rsid w:val="001326A2"/>
    <w:rsid w:val="00133ED6"/>
    <w:rsid w:val="00135930"/>
    <w:rsid w:val="0013791E"/>
    <w:rsid w:val="00141940"/>
    <w:rsid w:val="0014455B"/>
    <w:rsid w:val="00167DD6"/>
    <w:rsid w:val="0017158B"/>
    <w:rsid w:val="00171FCF"/>
    <w:rsid w:val="00173239"/>
    <w:rsid w:val="001735C1"/>
    <w:rsid w:val="001775B7"/>
    <w:rsid w:val="00180B1B"/>
    <w:rsid w:val="00180B57"/>
    <w:rsid w:val="00182825"/>
    <w:rsid w:val="00183A87"/>
    <w:rsid w:val="00186DAC"/>
    <w:rsid w:val="00187646"/>
    <w:rsid w:val="00190D98"/>
    <w:rsid w:val="0019149A"/>
    <w:rsid w:val="00192DB1"/>
    <w:rsid w:val="0019720E"/>
    <w:rsid w:val="001B276B"/>
    <w:rsid w:val="001B6A98"/>
    <w:rsid w:val="001B786B"/>
    <w:rsid w:val="001C0C46"/>
    <w:rsid w:val="001C0D7B"/>
    <w:rsid w:val="001C1A54"/>
    <w:rsid w:val="001C2FE3"/>
    <w:rsid w:val="001C7DE8"/>
    <w:rsid w:val="001D3CEB"/>
    <w:rsid w:val="001D4529"/>
    <w:rsid w:val="001D7941"/>
    <w:rsid w:val="001E3B7A"/>
    <w:rsid w:val="001E438F"/>
    <w:rsid w:val="001E4C92"/>
    <w:rsid w:val="001E6405"/>
    <w:rsid w:val="001E68EA"/>
    <w:rsid w:val="001E77C2"/>
    <w:rsid w:val="002000BF"/>
    <w:rsid w:val="00200601"/>
    <w:rsid w:val="00203407"/>
    <w:rsid w:val="00210346"/>
    <w:rsid w:val="00210C75"/>
    <w:rsid w:val="00215056"/>
    <w:rsid w:val="00215CB8"/>
    <w:rsid w:val="002177EF"/>
    <w:rsid w:val="00222BAD"/>
    <w:rsid w:val="00227B6F"/>
    <w:rsid w:val="00232F0B"/>
    <w:rsid w:val="0023499E"/>
    <w:rsid w:val="00234C50"/>
    <w:rsid w:val="00234F66"/>
    <w:rsid w:val="002356F6"/>
    <w:rsid w:val="002361DC"/>
    <w:rsid w:val="00240812"/>
    <w:rsid w:val="00244FC0"/>
    <w:rsid w:val="00245083"/>
    <w:rsid w:val="00246011"/>
    <w:rsid w:val="00254CF2"/>
    <w:rsid w:val="00254F58"/>
    <w:rsid w:val="00260C58"/>
    <w:rsid w:val="00270CA2"/>
    <w:rsid w:val="00275AE1"/>
    <w:rsid w:val="0027659A"/>
    <w:rsid w:val="00281C1C"/>
    <w:rsid w:val="00283D1E"/>
    <w:rsid w:val="00284BD0"/>
    <w:rsid w:val="00297392"/>
    <w:rsid w:val="00297A4E"/>
    <w:rsid w:val="002A31BA"/>
    <w:rsid w:val="002B0346"/>
    <w:rsid w:val="002B1C00"/>
    <w:rsid w:val="002B3353"/>
    <w:rsid w:val="002B5B13"/>
    <w:rsid w:val="002B630A"/>
    <w:rsid w:val="002C15C4"/>
    <w:rsid w:val="002C16EB"/>
    <w:rsid w:val="002C4B6B"/>
    <w:rsid w:val="002C4E1B"/>
    <w:rsid w:val="002C70A7"/>
    <w:rsid w:val="002D36BF"/>
    <w:rsid w:val="002D4E0C"/>
    <w:rsid w:val="002D7805"/>
    <w:rsid w:val="002E05AB"/>
    <w:rsid w:val="002E2C66"/>
    <w:rsid w:val="002E51FD"/>
    <w:rsid w:val="00300160"/>
    <w:rsid w:val="00302999"/>
    <w:rsid w:val="00302C64"/>
    <w:rsid w:val="00305590"/>
    <w:rsid w:val="00306259"/>
    <w:rsid w:val="00306572"/>
    <w:rsid w:val="00307846"/>
    <w:rsid w:val="003128C9"/>
    <w:rsid w:val="003142AC"/>
    <w:rsid w:val="00315CA8"/>
    <w:rsid w:val="00321794"/>
    <w:rsid w:val="00325BA1"/>
    <w:rsid w:val="00327938"/>
    <w:rsid w:val="00327C41"/>
    <w:rsid w:val="003421EC"/>
    <w:rsid w:val="00343189"/>
    <w:rsid w:val="00344A10"/>
    <w:rsid w:val="00345C71"/>
    <w:rsid w:val="00352F4E"/>
    <w:rsid w:val="003532A2"/>
    <w:rsid w:val="00353F85"/>
    <w:rsid w:val="003547E9"/>
    <w:rsid w:val="00362E40"/>
    <w:rsid w:val="00367E3C"/>
    <w:rsid w:val="003700B6"/>
    <w:rsid w:val="00370EC9"/>
    <w:rsid w:val="00372251"/>
    <w:rsid w:val="00384E56"/>
    <w:rsid w:val="00385719"/>
    <w:rsid w:val="00385BF7"/>
    <w:rsid w:val="00386010"/>
    <w:rsid w:val="00386C46"/>
    <w:rsid w:val="00390E7A"/>
    <w:rsid w:val="00394306"/>
    <w:rsid w:val="003A5283"/>
    <w:rsid w:val="003B0207"/>
    <w:rsid w:val="003B7535"/>
    <w:rsid w:val="003C4E59"/>
    <w:rsid w:val="003C4ED6"/>
    <w:rsid w:val="003C54EA"/>
    <w:rsid w:val="003D6E02"/>
    <w:rsid w:val="003E5DAB"/>
    <w:rsid w:val="003E6733"/>
    <w:rsid w:val="003F0473"/>
    <w:rsid w:val="003F11A4"/>
    <w:rsid w:val="004051B5"/>
    <w:rsid w:val="00407EF6"/>
    <w:rsid w:val="0041578D"/>
    <w:rsid w:val="00422714"/>
    <w:rsid w:val="00423CD4"/>
    <w:rsid w:val="00424660"/>
    <w:rsid w:val="0042654D"/>
    <w:rsid w:val="00431361"/>
    <w:rsid w:val="00432C39"/>
    <w:rsid w:val="0043540A"/>
    <w:rsid w:val="00440850"/>
    <w:rsid w:val="0044348F"/>
    <w:rsid w:val="004465A8"/>
    <w:rsid w:val="00462E47"/>
    <w:rsid w:val="00467034"/>
    <w:rsid w:val="0046724E"/>
    <w:rsid w:val="00467632"/>
    <w:rsid w:val="00474A67"/>
    <w:rsid w:val="0047590E"/>
    <w:rsid w:val="00482158"/>
    <w:rsid w:val="004847C2"/>
    <w:rsid w:val="00485117"/>
    <w:rsid w:val="00485C9C"/>
    <w:rsid w:val="00487253"/>
    <w:rsid w:val="00493401"/>
    <w:rsid w:val="00497462"/>
    <w:rsid w:val="004A259F"/>
    <w:rsid w:val="004A3548"/>
    <w:rsid w:val="004B19BC"/>
    <w:rsid w:val="004B53D7"/>
    <w:rsid w:val="004B596D"/>
    <w:rsid w:val="004B6DDC"/>
    <w:rsid w:val="004C1A31"/>
    <w:rsid w:val="004C1C4C"/>
    <w:rsid w:val="004C206F"/>
    <w:rsid w:val="004C22C6"/>
    <w:rsid w:val="004C3880"/>
    <w:rsid w:val="004C4622"/>
    <w:rsid w:val="004C4A96"/>
    <w:rsid w:val="004C4D3F"/>
    <w:rsid w:val="004D3EDD"/>
    <w:rsid w:val="004D473A"/>
    <w:rsid w:val="004D6F39"/>
    <w:rsid w:val="004E06E7"/>
    <w:rsid w:val="004E1DD7"/>
    <w:rsid w:val="004E6D4F"/>
    <w:rsid w:val="004F1EDA"/>
    <w:rsid w:val="004F51FE"/>
    <w:rsid w:val="00502D49"/>
    <w:rsid w:val="0050528B"/>
    <w:rsid w:val="00505C06"/>
    <w:rsid w:val="00507E8C"/>
    <w:rsid w:val="00510290"/>
    <w:rsid w:val="00514D58"/>
    <w:rsid w:val="00514F10"/>
    <w:rsid w:val="00526D23"/>
    <w:rsid w:val="00531690"/>
    <w:rsid w:val="005319D4"/>
    <w:rsid w:val="00536498"/>
    <w:rsid w:val="0054216A"/>
    <w:rsid w:val="00543EDA"/>
    <w:rsid w:val="00545090"/>
    <w:rsid w:val="0054586F"/>
    <w:rsid w:val="00546CDD"/>
    <w:rsid w:val="005475C6"/>
    <w:rsid w:val="00556D35"/>
    <w:rsid w:val="00557575"/>
    <w:rsid w:val="0056220C"/>
    <w:rsid w:val="00564916"/>
    <w:rsid w:val="00564DA3"/>
    <w:rsid w:val="005710BE"/>
    <w:rsid w:val="005718B4"/>
    <w:rsid w:val="00573988"/>
    <w:rsid w:val="00581660"/>
    <w:rsid w:val="00583753"/>
    <w:rsid w:val="00585DA1"/>
    <w:rsid w:val="005928F6"/>
    <w:rsid w:val="005935A3"/>
    <w:rsid w:val="00594EC4"/>
    <w:rsid w:val="005A05B0"/>
    <w:rsid w:val="005A5CB3"/>
    <w:rsid w:val="005C001C"/>
    <w:rsid w:val="005C27B6"/>
    <w:rsid w:val="005C445A"/>
    <w:rsid w:val="005C5E2D"/>
    <w:rsid w:val="005C7D8F"/>
    <w:rsid w:val="005D19B3"/>
    <w:rsid w:val="005D5E36"/>
    <w:rsid w:val="005E5E58"/>
    <w:rsid w:val="005F0517"/>
    <w:rsid w:val="005F19FC"/>
    <w:rsid w:val="005F45F6"/>
    <w:rsid w:val="005F5BB2"/>
    <w:rsid w:val="005F7DBD"/>
    <w:rsid w:val="00600E06"/>
    <w:rsid w:val="00601A37"/>
    <w:rsid w:val="00602107"/>
    <w:rsid w:val="00604689"/>
    <w:rsid w:val="006069DC"/>
    <w:rsid w:val="0060716C"/>
    <w:rsid w:val="00611785"/>
    <w:rsid w:val="00613D0E"/>
    <w:rsid w:val="006212F8"/>
    <w:rsid w:val="00623C79"/>
    <w:rsid w:val="0063513D"/>
    <w:rsid w:val="00635200"/>
    <w:rsid w:val="00642DCB"/>
    <w:rsid w:val="0065485A"/>
    <w:rsid w:val="00657EC5"/>
    <w:rsid w:val="006603BB"/>
    <w:rsid w:val="00664715"/>
    <w:rsid w:val="00672D12"/>
    <w:rsid w:val="00676067"/>
    <w:rsid w:val="00677FA0"/>
    <w:rsid w:val="006821E8"/>
    <w:rsid w:val="0068498E"/>
    <w:rsid w:val="00685613"/>
    <w:rsid w:val="00694CB7"/>
    <w:rsid w:val="006973A1"/>
    <w:rsid w:val="006A2235"/>
    <w:rsid w:val="006A2F0E"/>
    <w:rsid w:val="006A4B79"/>
    <w:rsid w:val="006B0B84"/>
    <w:rsid w:val="006B0F9D"/>
    <w:rsid w:val="006B1952"/>
    <w:rsid w:val="006B4759"/>
    <w:rsid w:val="006B5CAA"/>
    <w:rsid w:val="006C27BF"/>
    <w:rsid w:val="006C28DB"/>
    <w:rsid w:val="006C31FE"/>
    <w:rsid w:val="006C3C40"/>
    <w:rsid w:val="006C6025"/>
    <w:rsid w:val="006D3F20"/>
    <w:rsid w:val="006D61B9"/>
    <w:rsid w:val="006E266B"/>
    <w:rsid w:val="006F1759"/>
    <w:rsid w:val="006F3809"/>
    <w:rsid w:val="006F3C52"/>
    <w:rsid w:val="00701A8D"/>
    <w:rsid w:val="00710D43"/>
    <w:rsid w:val="00720663"/>
    <w:rsid w:val="00724BE5"/>
    <w:rsid w:val="00732510"/>
    <w:rsid w:val="00732DA4"/>
    <w:rsid w:val="00734155"/>
    <w:rsid w:val="00735189"/>
    <w:rsid w:val="00735ED4"/>
    <w:rsid w:val="0074305A"/>
    <w:rsid w:val="007430F0"/>
    <w:rsid w:val="00747426"/>
    <w:rsid w:val="00755C84"/>
    <w:rsid w:val="00760217"/>
    <w:rsid w:val="007613E6"/>
    <w:rsid w:val="00766785"/>
    <w:rsid w:val="0076748A"/>
    <w:rsid w:val="0078096B"/>
    <w:rsid w:val="00781939"/>
    <w:rsid w:val="00781E1A"/>
    <w:rsid w:val="00783015"/>
    <w:rsid w:val="00783694"/>
    <w:rsid w:val="007840C8"/>
    <w:rsid w:val="0078651C"/>
    <w:rsid w:val="00786F3B"/>
    <w:rsid w:val="00796701"/>
    <w:rsid w:val="007968B5"/>
    <w:rsid w:val="007A0477"/>
    <w:rsid w:val="007A04B3"/>
    <w:rsid w:val="007A2C1D"/>
    <w:rsid w:val="007A33F8"/>
    <w:rsid w:val="007A4F6B"/>
    <w:rsid w:val="007A64B5"/>
    <w:rsid w:val="007B03BD"/>
    <w:rsid w:val="007B60C8"/>
    <w:rsid w:val="007C5FDF"/>
    <w:rsid w:val="007D558A"/>
    <w:rsid w:val="007D6CC6"/>
    <w:rsid w:val="007E1EEC"/>
    <w:rsid w:val="007E57B7"/>
    <w:rsid w:val="007E6FB4"/>
    <w:rsid w:val="007E7BB3"/>
    <w:rsid w:val="007F527F"/>
    <w:rsid w:val="007F666D"/>
    <w:rsid w:val="00800D27"/>
    <w:rsid w:val="00803651"/>
    <w:rsid w:val="0081100F"/>
    <w:rsid w:val="008133A3"/>
    <w:rsid w:val="00814CE7"/>
    <w:rsid w:val="0081501C"/>
    <w:rsid w:val="008154C8"/>
    <w:rsid w:val="00816FE2"/>
    <w:rsid w:val="00835593"/>
    <w:rsid w:val="00835819"/>
    <w:rsid w:val="008453C6"/>
    <w:rsid w:val="00846487"/>
    <w:rsid w:val="00846C0E"/>
    <w:rsid w:val="00847D41"/>
    <w:rsid w:val="008510A2"/>
    <w:rsid w:val="0085586C"/>
    <w:rsid w:val="00863E5C"/>
    <w:rsid w:val="008646B1"/>
    <w:rsid w:val="008665F1"/>
    <w:rsid w:val="008705CC"/>
    <w:rsid w:val="00870762"/>
    <w:rsid w:val="00872B74"/>
    <w:rsid w:val="00875A09"/>
    <w:rsid w:val="0088682B"/>
    <w:rsid w:val="00893318"/>
    <w:rsid w:val="00894291"/>
    <w:rsid w:val="00894F17"/>
    <w:rsid w:val="00894FF6"/>
    <w:rsid w:val="00897508"/>
    <w:rsid w:val="00897C3F"/>
    <w:rsid w:val="008A0556"/>
    <w:rsid w:val="008A153A"/>
    <w:rsid w:val="008A16B8"/>
    <w:rsid w:val="008A383E"/>
    <w:rsid w:val="008A4410"/>
    <w:rsid w:val="008A69D3"/>
    <w:rsid w:val="008B1D57"/>
    <w:rsid w:val="008B364B"/>
    <w:rsid w:val="008B3B77"/>
    <w:rsid w:val="008C709A"/>
    <w:rsid w:val="008D0BB3"/>
    <w:rsid w:val="008D3D4D"/>
    <w:rsid w:val="008D7825"/>
    <w:rsid w:val="008E044E"/>
    <w:rsid w:val="008E2E76"/>
    <w:rsid w:val="008E366C"/>
    <w:rsid w:val="008E4047"/>
    <w:rsid w:val="008F098F"/>
    <w:rsid w:val="008F421B"/>
    <w:rsid w:val="009000DB"/>
    <w:rsid w:val="009016D6"/>
    <w:rsid w:val="00904C59"/>
    <w:rsid w:val="00905E9B"/>
    <w:rsid w:val="00906185"/>
    <w:rsid w:val="00910211"/>
    <w:rsid w:val="00916C42"/>
    <w:rsid w:val="00921EE4"/>
    <w:rsid w:val="009229E2"/>
    <w:rsid w:val="00923EDB"/>
    <w:rsid w:val="009269FD"/>
    <w:rsid w:val="009303B3"/>
    <w:rsid w:val="00931640"/>
    <w:rsid w:val="00931B2F"/>
    <w:rsid w:val="00934125"/>
    <w:rsid w:val="009370F6"/>
    <w:rsid w:val="0094407C"/>
    <w:rsid w:val="00951E10"/>
    <w:rsid w:val="00953AA6"/>
    <w:rsid w:val="00960C00"/>
    <w:rsid w:val="009613B5"/>
    <w:rsid w:val="00965444"/>
    <w:rsid w:val="009721EF"/>
    <w:rsid w:val="00973E69"/>
    <w:rsid w:val="009853DD"/>
    <w:rsid w:val="00987FEB"/>
    <w:rsid w:val="009939E1"/>
    <w:rsid w:val="009939F8"/>
    <w:rsid w:val="00995418"/>
    <w:rsid w:val="00995BEB"/>
    <w:rsid w:val="00995BF9"/>
    <w:rsid w:val="00996FD5"/>
    <w:rsid w:val="00997344"/>
    <w:rsid w:val="009A06CB"/>
    <w:rsid w:val="009A16AC"/>
    <w:rsid w:val="009A3044"/>
    <w:rsid w:val="009A6551"/>
    <w:rsid w:val="009A789F"/>
    <w:rsid w:val="009B1099"/>
    <w:rsid w:val="009B2CE7"/>
    <w:rsid w:val="009B501E"/>
    <w:rsid w:val="009B632C"/>
    <w:rsid w:val="009B6400"/>
    <w:rsid w:val="009B64FA"/>
    <w:rsid w:val="009C5BDD"/>
    <w:rsid w:val="009C7BD0"/>
    <w:rsid w:val="009D0561"/>
    <w:rsid w:val="009D072D"/>
    <w:rsid w:val="009D262E"/>
    <w:rsid w:val="009D7C33"/>
    <w:rsid w:val="009E52A0"/>
    <w:rsid w:val="009E79CD"/>
    <w:rsid w:val="009F2194"/>
    <w:rsid w:val="009F4B8D"/>
    <w:rsid w:val="009F4E16"/>
    <w:rsid w:val="009F5AD4"/>
    <w:rsid w:val="009F5E0C"/>
    <w:rsid w:val="00A010B7"/>
    <w:rsid w:val="00A03027"/>
    <w:rsid w:val="00A03B41"/>
    <w:rsid w:val="00A148BE"/>
    <w:rsid w:val="00A15139"/>
    <w:rsid w:val="00A16FB6"/>
    <w:rsid w:val="00A21DC9"/>
    <w:rsid w:val="00A22297"/>
    <w:rsid w:val="00A24073"/>
    <w:rsid w:val="00A24F98"/>
    <w:rsid w:val="00A2546A"/>
    <w:rsid w:val="00A2600A"/>
    <w:rsid w:val="00A30DF9"/>
    <w:rsid w:val="00A33B52"/>
    <w:rsid w:val="00A35346"/>
    <w:rsid w:val="00A36338"/>
    <w:rsid w:val="00A43F1B"/>
    <w:rsid w:val="00A44DE6"/>
    <w:rsid w:val="00A516EE"/>
    <w:rsid w:val="00A5269B"/>
    <w:rsid w:val="00A53160"/>
    <w:rsid w:val="00A53DDF"/>
    <w:rsid w:val="00A56DD0"/>
    <w:rsid w:val="00A57A85"/>
    <w:rsid w:val="00A6079B"/>
    <w:rsid w:val="00A61771"/>
    <w:rsid w:val="00A63DEA"/>
    <w:rsid w:val="00A657D8"/>
    <w:rsid w:val="00A65800"/>
    <w:rsid w:val="00A6626A"/>
    <w:rsid w:val="00A6641F"/>
    <w:rsid w:val="00A67053"/>
    <w:rsid w:val="00A673A2"/>
    <w:rsid w:val="00A70230"/>
    <w:rsid w:val="00A719CE"/>
    <w:rsid w:val="00A73A81"/>
    <w:rsid w:val="00A80B6F"/>
    <w:rsid w:val="00A815A8"/>
    <w:rsid w:val="00A824DB"/>
    <w:rsid w:val="00A92055"/>
    <w:rsid w:val="00AA162E"/>
    <w:rsid w:val="00AA387D"/>
    <w:rsid w:val="00AA6CEE"/>
    <w:rsid w:val="00AB0122"/>
    <w:rsid w:val="00AB018A"/>
    <w:rsid w:val="00AB43C1"/>
    <w:rsid w:val="00AC0662"/>
    <w:rsid w:val="00AC4319"/>
    <w:rsid w:val="00AC6A36"/>
    <w:rsid w:val="00AD07E7"/>
    <w:rsid w:val="00AE0DC4"/>
    <w:rsid w:val="00AE14C2"/>
    <w:rsid w:val="00AE20C1"/>
    <w:rsid w:val="00AF5D8D"/>
    <w:rsid w:val="00AF6E88"/>
    <w:rsid w:val="00B032B8"/>
    <w:rsid w:val="00B05B14"/>
    <w:rsid w:val="00B10043"/>
    <w:rsid w:val="00B11F29"/>
    <w:rsid w:val="00B16BA6"/>
    <w:rsid w:val="00B1720E"/>
    <w:rsid w:val="00B17868"/>
    <w:rsid w:val="00B20729"/>
    <w:rsid w:val="00B20CE2"/>
    <w:rsid w:val="00B278FB"/>
    <w:rsid w:val="00B33AC9"/>
    <w:rsid w:val="00B35123"/>
    <w:rsid w:val="00B35DD9"/>
    <w:rsid w:val="00B36894"/>
    <w:rsid w:val="00B42A9B"/>
    <w:rsid w:val="00B45159"/>
    <w:rsid w:val="00B464ED"/>
    <w:rsid w:val="00B66266"/>
    <w:rsid w:val="00B67A37"/>
    <w:rsid w:val="00B70406"/>
    <w:rsid w:val="00B764FD"/>
    <w:rsid w:val="00B801FB"/>
    <w:rsid w:val="00B916C5"/>
    <w:rsid w:val="00B919CC"/>
    <w:rsid w:val="00B92232"/>
    <w:rsid w:val="00B942E4"/>
    <w:rsid w:val="00BA4BCC"/>
    <w:rsid w:val="00BB3023"/>
    <w:rsid w:val="00BB3C06"/>
    <w:rsid w:val="00BB6C95"/>
    <w:rsid w:val="00BC611D"/>
    <w:rsid w:val="00BC7897"/>
    <w:rsid w:val="00BC7D01"/>
    <w:rsid w:val="00BD1245"/>
    <w:rsid w:val="00BD47F7"/>
    <w:rsid w:val="00BD7BA5"/>
    <w:rsid w:val="00BE157A"/>
    <w:rsid w:val="00BE17B0"/>
    <w:rsid w:val="00BE555E"/>
    <w:rsid w:val="00BF0A0E"/>
    <w:rsid w:val="00BF3ED8"/>
    <w:rsid w:val="00C00B08"/>
    <w:rsid w:val="00C02570"/>
    <w:rsid w:val="00C02FAE"/>
    <w:rsid w:val="00C121CB"/>
    <w:rsid w:val="00C150D5"/>
    <w:rsid w:val="00C22154"/>
    <w:rsid w:val="00C24701"/>
    <w:rsid w:val="00C27D3D"/>
    <w:rsid w:val="00C3238B"/>
    <w:rsid w:val="00C32DCB"/>
    <w:rsid w:val="00C3595C"/>
    <w:rsid w:val="00C44470"/>
    <w:rsid w:val="00C44592"/>
    <w:rsid w:val="00C4647B"/>
    <w:rsid w:val="00C4785D"/>
    <w:rsid w:val="00C50591"/>
    <w:rsid w:val="00C57156"/>
    <w:rsid w:val="00C73F5A"/>
    <w:rsid w:val="00C7494C"/>
    <w:rsid w:val="00C829AB"/>
    <w:rsid w:val="00C84AD1"/>
    <w:rsid w:val="00C854A3"/>
    <w:rsid w:val="00C87AB0"/>
    <w:rsid w:val="00C920CF"/>
    <w:rsid w:val="00C9449F"/>
    <w:rsid w:val="00C977B3"/>
    <w:rsid w:val="00CA03CF"/>
    <w:rsid w:val="00CA310A"/>
    <w:rsid w:val="00CB1B36"/>
    <w:rsid w:val="00CB43CB"/>
    <w:rsid w:val="00CB6EA7"/>
    <w:rsid w:val="00CB7E98"/>
    <w:rsid w:val="00CC1729"/>
    <w:rsid w:val="00CC350C"/>
    <w:rsid w:val="00CC562D"/>
    <w:rsid w:val="00CC567E"/>
    <w:rsid w:val="00CC6974"/>
    <w:rsid w:val="00CC6F7B"/>
    <w:rsid w:val="00CC71AC"/>
    <w:rsid w:val="00CD0C35"/>
    <w:rsid w:val="00CD2560"/>
    <w:rsid w:val="00CD581A"/>
    <w:rsid w:val="00CD5D7E"/>
    <w:rsid w:val="00CD6DC0"/>
    <w:rsid w:val="00CD707B"/>
    <w:rsid w:val="00CD710C"/>
    <w:rsid w:val="00CE1AC4"/>
    <w:rsid w:val="00CE1AD4"/>
    <w:rsid w:val="00CE37C7"/>
    <w:rsid w:val="00CE5683"/>
    <w:rsid w:val="00CE6D09"/>
    <w:rsid w:val="00CE72EC"/>
    <w:rsid w:val="00CE76F8"/>
    <w:rsid w:val="00D001B5"/>
    <w:rsid w:val="00D00252"/>
    <w:rsid w:val="00D03728"/>
    <w:rsid w:val="00D03C06"/>
    <w:rsid w:val="00D042CA"/>
    <w:rsid w:val="00D05EA5"/>
    <w:rsid w:val="00D06C97"/>
    <w:rsid w:val="00D14534"/>
    <w:rsid w:val="00D201B3"/>
    <w:rsid w:val="00D21188"/>
    <w:rsid w:val="00D22C3F"/>
    <w:rsid w:val="00D23B9C"/>
    <w:rsid w:val="00D3215A"/>
    <w:rsid w:val="00D328BF"/>
    <w:rsid w:val="00D33A12"/>
    <w:rsid w:val="00D4081C"/>
    <w:rsid w:val="00D44241"/>
    <w:rsid w:val="00D46479"/>
    <w:rsid w:val="00D4671A"/>
    <w:rsid w:val="00D467AB"/>
    <w:rsid w:val="00D46A84"/>
    <w:rsid w:val="00D528DB"/>
    <w:rsid w:val="00D61360"/>
    <w:rsid w:val="00D61F55"/>
    <w:rsid w:val="00D62804"/>
    <w:rsid w:val="00D62B96"/>
    <w:rsid w:val="00D65866"/>
    <w:rsid w:val="00D661FC"/>
    <w:rsid w:val="00D72276"/>
    <w:rsid w:val="00D76D65"/>
    <w:rsid w:val="00D80824"/>
    <w:rsid w:val="00D821DD"/>
    <w:rsid w:val="00D82900"/>
    <w:rsid w:val="00D83A29"/>
    <w:rsid w:val="00D84849"/>
    <w:rsid w:val="00D8540C"/>
    <w:rsid w:val="00D85C2E"/>
    <w:rsid w:val="00D875C7"/>
    <w:rsid w:val="00D93C43"/>
    <w:rsid w:val="00D9479A"/>
    <w:rsid w:val="00DA1CE0"/>
    <w:rsid w:val="00DA2102"/>
    <w:rsid w:val="00DA2F4E"/>
    <w:rsid w:val="00DA43CB"/>
    <w:rsid w:val="00DA4440"/>
    <w:rsid w:val="00DA6577"/>
    <w:rsid w:val="00DB0579"/>
    <w:rsid w:val="00DB3BDE"/>
    <w:rsid w:val="00DC63FB"/>
    <w:rsid w:val="00DD3087"/>
    <w:rsid w:val="00DD4511"/>
    <w:rsid w:val="00DD5CFA"/>
    <w:rsid w:val="00DE38C6"/>
    <w:rsid w:val="00DF3080"/>
    <w:rsid w:val="00DF30A2"/>
    <w:rsid w:val="00DF34F6"/>
    <w:rsid w:val="00DF418F"/>
    <w:rsid w:val="00DF52E2"/>
    <w:rsid w:val="00DF5379"/>
    <w:rsid w:val="00E06C16"/>
    <w:rsid w:val="00E10A5D"/>
    <w:rsid w:val="00E10C92"/>
    <w:rsid w:val="00E15555"/>
    <w:rsid w:val="00E17BCE"/>
    <w:rsid w:val="00E21382"/>
    <w:rsid w:val="00E23474"/>
    <w:rsid w:val="00E25808"/>
    <w:rsid w:val="00E30720"/>
    <w:rsid w:val="00E32972"/>
    <w:rsid w:val="00E36A52"/>
    <w:rsid w:val="00E375D8"/>
    <w:rsid w:val="00E421A3"/>
    <w:rsid w:val="00E4339B"/>
    <w:rsid w:val="00E5149B"/>
    <w:rsid w:val="00E545D9"/>
    <w:rsid w:val="00E600B2"/>
    <w:rsid w:val="00E7040C"/>
    <w:rsid w:val="00E73191"/>
    <w:rsid w:val="00E77242"/>
    <w:rsid w:val="00E81728"/>
    <w:rsid w:val="00E84769"/>
    <w:rsid w:val="00E85704"/>
    <w:rsid w:val="00E94202"/>
    <w:rsid w:val="00E94D1D"/>
    <w:rsid w:val="00EA0C3E"/>
    <w:rsid w:val="00EA354B"/>
    <w:rsid w:val="00EA6104"/>
    <w:rsid w:val="00EB020A"/>
    <w:rsid w:val="00EC452D"/>
    <w:rsid w:val="00EC587D"/>
    <w:rsid w:val="00EC7092"/>
    <w:rsid w:val="00ED1CC0"/>
    <w:rsid w:val="00ED3AA1"/>
    <w:rsid w:val="00ED64E7"/>
    <w:rsid w:val="00EE4B49"/>
    <w:rsid w:val="00EE5A75"/>
    <w:rsid w:val="00EE65E3"/>
    <w:rsid w:val="00EE7F69"/>
    <w:rsid w:val="00EF3482"/>
    <w:rsid w:val="00EF44CB"/>
    <w:rsid w:val="00F02AC6"/>
    <w:rsid w:val="00F05654"/>
    <w:rsid w:val="00F10440"/>
    <w:rsid w:val="00F13515"/>
    <w:rsid w:val="00F15EE3"/>
    <w:rsid w:val="00F17E33"/>
    <w:rsid w:val="00F21340"/>
    <w:rsid w:val="00F31B44"/>
    <w:rsid w:val="00F32886"/>
    <w:rsid w:val="00F458D0"/>
    <w:rsid w:val="00F470CA"/>
    <w:rsid w:val="00F52075"/>
    <w:rsid w:val="00F53882"/>
    <w:rsid w:val="00F572CE"/>
    <w:rsid w:val="00F6061C"/>
    <w:rsid w:val="00F60B0A"/>
    <w:rsid w:val="00F6295C"/>
    <w:rsid w:val="00F6332A"/>
    <w:rsid w:val="00F750CF"/>
    <w:rsid w:val="00F80BFD"/>
    <w:rsid w:val="00F821FF"/>
    <w:rsid w:val="00F8698A"/>
    <w:rsid w:val="00F90467"/>
    <w:rsid w:val="00F92501"/>
    <w:rsid w:val="00F9576D"/>
    <w:rsid w:val="00FA0C25"/>
    <w:rsid w:val="00FA4E1F"/>
    <w:rsid w:val="00FB3345"/>
    <w:rsid w:val="00FC3CB4"/>
    <w:rsid w:val="00FC557E"/>
    <w:rsid w:val="00FE0559"/>
    <w:rsid w:val="00FE3973"/>
    <w:rsid w:val="00FE6722"/>
    <w:rsid w:val="00FE78DC"/>
    <w:rsid w:val="00FE7E65"/>
    <w:rsid w:val="00FF1DA1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86C"/>
  </w:style>
  <w:style w:type="paragraph" w:styleId="1">
    <w:name w:val="heading 1"/>
    <w:basedOn w:val="a"/>
    <w:link w:val="10"/>
    <w:uiPriority w:val="1"/>
    <w:qFormat/>
    <w:rsid w:val="00A920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A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5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E51F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C6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F7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759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A2546A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A2546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Subtitle"/>
    <w:basedOn w:val="a"/>
    <w:link w:val="ab"/>
    <w:qFormat/>
    <w:rsid w:val="00C44592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rsid w:val="00C44592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Title"/>
    <w:basedOn w:val="a"/>
    <w:next w:val="aa"/>
    <w:link w:val="ad"/>
    <w:qFormat/>
    <w:rsid w:val="00C445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C4459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Body Text"/>
    <w:basedOn w:val="a"/>
    <w:link w:val="af"/>
    <w:unhideWhenUsed/>
    <w:qFormat/>
    <w:rsid w:val="003C4E5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3C4E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C4E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307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07846"/>
  </w:style>
  <w:style w:type="paragraph" w:styleId="af2">
    <w:name w:val="footer"/>
    <w:basedOn w:val="a"/>
    <w:link w:val="af3"/>
    <w:uiPriority w:val="99"/>
    <w:unhideWhenUsed/>
    <w:rsid w:val="00307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07846"/>
  </w:style>
  <w:style w:type="character" w:customStyle="1" w:styleId="10">
    <w:name w:val="Заголовок 1 Знак"/>
    <w:basedOn w:val="a0"/>
    <w:link w:val="1"/>
    <w:uiPriority w:val="1"/>
    <w:rsid w:val="00A920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4">
    <w:name w:val="Hyperlink"/>
    <w:basedOn w:val="a0"/>
    <w:uiPriority w:val="99"/>
    <w:semiHidden/>
    <w:unhideWhenUsed/>
    <w:rsid w:val="00A92055"/>
    <w:rPr>
      <w:rFonts w:ascii="Times New Roman" w:hAnsi="Times New Roman" w:cs="Times New Roman" w:hint="default"/>
      <w:color w:val="000000"/>
      <w:u w:val="single"/>
    </w:rPr>
  </w:style>
  <w:style w:type="character" w:styleId="af5">
    <w:name w:val="Strong"/>
    <w:basedOn w:val="a0"/>
    <w:uiPriority w:val="99"/>
    <w:qFormat/>
    <w:rsid w:val="00A92055"/>
    <w:rPr>
      <w:rFonts w:ascii="Times New Roman" w:hAnsi="Times New Roman" w:cs="Times New Roman" w:hint="default"/>
      <w:b/>
      <w:bCs/>
    </w:rPr>
  </w:style>
  <w:style w:type="table" w:customStyle="1" w:styleId="4">
    <w:name w:val="Сетка таблицы4"/>
    <w:basedOn w:val="a1"/>
    <w:next w:val="a3"/>
    <w:uiPriority w:val="59"/>
    <w:rsid w:val="00C24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57A85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qFormat/>
    <w:rsid w:val="00A57A85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57A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86C"/>
  </w:style>
  <w:style w:type="paragraph" w:styleId="1">
    <w:name w:val="heading 1"/>
    <w:basedOn w:val="a"/>
    <w:link w:val="10"/>
    <w:uiPriority w:val="1"/>
    <w:qFormat/>
    <w:rsid w:val="00A920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A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5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E51F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C6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F7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759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A2546A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A2546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Subtitle"/>
    <w:basedOn w:val="a"/>
    <w:link w:val="ab"/>
    <w:qFormat/>
    <w:rsid w:val="00C44592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rsid w:val="00C44592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Title"/>
    <w:basedOn w:val="a"/>
    <w:next w:val="aa"/>
    <w:link w:val="ad"/>
    <w:qFormat/>
    <w:rsid w:val="00C445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C4459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Body Text"/>
    <w:basedOn w:val="a"/>
    <w:link w:val="af"/>
    <w:unhideWhenUsed/>
    <w:qFormat/>
    <w:rsid w:val="003C4E5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3C4E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C4E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307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07846"/>
  </w:style>
  <w:style w:type="paragraph" w:styleId="af2">
    <w:name w:val="footer"/>
    <w:basedOn w:val="a"/>
    <w:link w:val="af3"/>
    <w:uiPriority w:val="99"/>
    <w:unhideWhenUsed/>
    <w:rsid w:val="00307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07846"/>
  </w:style>
  <w:style w:type="character" w:customStyle="1" w:styleId="10">
    <w:name w:val="Заголовок 1 Знак"/>
    <w:basedOn w:val="a0"/>
    <w:link w:val="1"/>
    <w:uiPriority w:val="1"/>
    <w:rsid w:val="00A920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4">
    <w:name w:val="Hyperlink"/>
    <w:basedOn w:val="a0"/>
    <w:uiPriority w:val="99"/>
    <w:semiHidden/>
    <w:unhideWhenUsed/>
    <w:rsid w:val="00A92055"/>
    <w:rPr>
      <w:rFonts w:ascii="Times New Roman" w:hAnsi="Times New Roman" w:cs="Times New Roman" w:hint="default"/>
      <w:color w:val="000000"/>
      <w:u w:val="single"/>
    </w:rPr>
  </w:style>
  <w:style w:type="character" w:styleId="af5">
    <w:name w:val="Strong"/>
    <w:basedOn w:val="a0"/>
    <w:uiPriority w:val="99"/>
    <w:qFormat/>
    <w:rsid w:val="00A92055"/>
    <w:rPr>
      <w:rFonts w:ascii="Times New Roman" w:hAnsi="Times New Roman" w:cs="Times New Roman" w:hint="default"/>
      <w:b/>
      <w:bCs/>
    </w:rPr>
  </w:style>
  <w:style w:type="table" w:customStyle="1" w:styleId="4">
    <w:name w:val="Сетка таблицы4"/>
    <w:basedOn w:val="a1"/>
    <w:next w:val="a3"/>
    <w:uiPriority w:val="59"/>
    <w:rsid w:val="00C24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57A85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qFormat/>
    <w:rsid w:val="00A57A85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57A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9693</TotalTime>
  <Pages>34</Pages>
  <Words>7442</Words>
  <Characters>42425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177</cp:revision>
  <cp:lastPrinted>2025-12-03T15:45:00Z</cp:lastPrinted>
  <dcterms:created xsi:type="dcterms:W3CDTF">2015-08-26T09:00:00Z</dcterms:created>
  <dcterms:modified xsi:type="dcterms:W3CDTF">2025-12-03T15:54:00Z</dcterms:modified>
</cp:coreProperties>
</file>